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4DE" w:rsidRPr="00C317A0" w:rsidRDefault="008554DE" w:rsidP="00C317A0">
      <w:pPr>
        <w:spacing w:line="276" w:lineRule="auto"/>
        <w:jc w:val="center"/>
        <w:rPr>
          <w:b/>
          <w:szCs w:val="28"/>
        </w:rPr>
      </w:pPr>
      <w:r w:rsidRPr="00C317A0">
        <w:rPr>
          <w:b/>
          <w:szCs w:val="28"/>
        </w:rPr>
        <w:t>АДМИНИСТРАЦИЯ  БОЛЬШЕУЛУЙСКОГО  СЕЛЬСОВЕТА</w:t>
      </w:r>
    </w:p>
    <w:p w:rsidR="008554DE" w:rsidRPr="00C317A0" w:rsidRDefault="008554DE" w:rsidP="00C317A0">
      <w:pPr>
        <w:spacing w:line="276" w:lineRule="auto"/>
        <w:jc w:val="center"/>
        <w:rPr>
          <w:b/>
          <w:szCs w:val="28"/>
        </w:rPr>
      </w:pPr>
      <w:r w:rsidRPr="00C317A0">
        <w:rPr>
          <w:b/>
          <w:szCs w:val="28"/>
        </w:rPr>
        <w:t>БОЛЬШЕУЛУЙСКОГО РАЙОНА КРАСНОЯРСКОГО КРАЯ</w:t>
      </w:r>
    </w:p>
    <w:p w:rsidR="008554DE" w:rsidRPr="00C317A0" w:rsidRDefault="008554DE" w:rsidP="00C317A0">
      <w:pPr>
        <w:spacing w:line="276" w:lineRule="auto"/>
        <w:jc w:val="center"/>
        <w:rPr>
          <w:b/>
          <w:szCs w:val="28"/>
        </w:rPr>
      </w:pPr>
    </w:p>
    <w:p w:rsidR="00AB3570" w:rsidRDefault="008554DE" w:rsidP="00C317A0">
      <w:pPr>
        <w:spacing w:line="276" w:lineRule="auto"/>
        <w:jc w:val="center"/>
        <w:rPr>
          <w:b/>
          <w:szCs w:val="28"/>
        </w:rPr>
      </w:pPr>
      <w:proofErr w:type="gramStart"/>
      <w:r w:rsidRPr="00C317A0">
        <w:rPr>
          <w:b/>
          <w:szCs w:val="28"/>
        </w:rPr>
        <w:t>П</w:t>
      </w:r>
      <w:proofErr w:type="gramEnd"/>
      <w:r w:rsidRPr="00C317A0">
        <w:rPr>
          <w:b/>
          <w:szCs w:val="28"/>
        </w:rPr>
        <w:t xml:space="preserve"> О С Т А Н О В Л Е Н И Е</w:t>
      </w:r>
    </w:p>
    <w:p w:rsidR="008554DE" w:rsidRPr="00AB3570" w:rsidRDefault="00BC759B" w:rsidP="00C317A0">
      <w:pPr>
        <w:spacing w:line="276" w:lineRule="auto"/>
        <w:jc w:val="center"/>
        <w:rPr>
          <w:sz w:val="24"/>
          <w:szCs w:val="24"/>
        </w:rPr>
      </w:pPr>
      <w:r w:rsidRPr="00AB3570">
        <w:rPr>
          <w:sz w:val="24"/>
          <w:szCs w:val="24"/>
        </w:rPr>
        <w:br/>
      </w:r>
    </w:p>
    <w:p w:rsidR="008554DE" w:rsidRPr="00C317A0" w:rsidRDefault="00EC59FC" w:rsidP="00C317A0">
      <w:pPr>
        <w:spacing w:line="276" w:lineRule="auto"/>
        <w:rPr>
          <w:sz w:val="24"/>
          <w:szCs w:val="24"/>
        </w:rPr>
      </w:pPr>
      <w:r>
        <w:rPr>
          <w:sz w:val="24"/>
          <w:szCs w:val="24"/>
        </w:rPr>
        <w:t xml:space="preserve">13.11.2024     </w:t>
      </w:r>
      <w:r w:rsidR="00A21364">
        <w:rPr>
          <w:sz w:val="24"/>
          <w:szCs w:val="24"/>
        </w:rPr>
        <w:t xml:space="preserve">  </w:t>
      </w:r>
      <w:r w:rsidR="00500070">
        <w:rPr>
          <w:sz w:val="24"/>
          <w:szCs w:val="24"/>
        </w:rPr>
        <w:t xml:space="preserve">                     </w:t>
      </w:r>
      <w:r w:rsidR="00BB6931" w:rsidRPr="00C317A0">
        <w:rPr>
          <w:sz w:val="24"/>
          <w:szCs w:val="24"/>
        </w:rPr>
        <w:t xml:space="preserve">            </w:t>
      </w:r>
      <w:r w:rsidR="008554DE" w:rsidRPr="00C317A0">
        <w:rPr>
          <w:sz w:val="24"/>
          <w:szCs w:val="24"/>
        </w:rPr>
        <w:t xml:space="preserve">с. Большой  Улуй </w:t>
      </w:r>
      <w:r w:rsidR="00BB6931" w:rsidRPr="00C317A0">
        <w:rPr>
          <w:sz w:val="24"/>
          <w:szCs w:val="24"/>
        </w:rPr>
        <w:tab/>
      </w:r>
      <w:r w:rsidR="00A13D65">
        <w:rPr>
          <w:sz w:val="24"/>
          <w:szCs w:val="24"/>
        </w:rPr>
        <w:tab/>
      </w:r>
      <w:r w:rsidR="00A13D65">
        <w:rPr>
          <w:sz w:val="24"/>
          <w:szCs w:val="24"/>
        </w:rPr>
        <w:tab/>
      </w:r>
      <w:r w:rsidR="00500070">
        <w:rPr>
          <w:sz w:val="24"/>
          <w:szCs w:val="24"/>
        </w:rPr>
        <w:t xml:space="preserve">         </w:t>
      </w:r>
      <w:r>
        <w:rPr>
          <w:sz w:val="24"/>
          <w:szCs w:val="24"/>
        </w:rPr>
        <w:t xml:space="preserve">         </w:t>
      </w:r>
      <w:r w:rsidR="00BB6931" w:rsidRPr="00C317A0">
        <w:rPr>
          <w:sz w:val="24"/>
          <w:szCs w:val="24"/>
        </w:rPr>
        <w:t xml:space="preserve">№ </w:t>
      </w:r>
      <w:r>
        <w:rPr>
          <w:sz w:val="24"/>
          <w:szCs w:val="24"/>
        </w:rPr>
        <w:t>91</w:t>
      </w:r>
    </w:p>
    <w:p w:rsidR="008554DE" w:rsidRPr="00C317A0" w:rsidRDefault="008554DE" w:rsidP="00C317A0">
      <w:pPr>
        <w:pStyle w:val="ConsPlusTitle"/>
        <w:widowControl/>
        <w:spacing w:line="276" w:lineRule="auto"/>
        <w:rPr>
          <w:rFonts w:ascii="Times New Roman" w:hAnsi="Times New Roman" w:cs="Times New Roman"/>
          <w:sz w:val="24"/>
          <w:szCs w:val="24"/>
        </w:rPr>
      </w:pPr>
    </w:p>
    <w:p w:rsidR="001F140F" w:rsidRDefault="001F140F" w:rsidP="001F140F">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 xml:space="preserve">Об утверждении административного регламента </w:t>
      </w:r>
    </w:p>
    <w:p w:rsidR="001F140F" w:rsidRDefault="001F140F" w:rsidP="001F140F">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 xml:space="preserve">предоставления муниципальной услуги </w:t>
      </w:r>
    </w:p>
    <w:p w:rsidR="000100FA" w:rsidRPr="00C317A0" w:rsidRDefault="001F140F" w:rsidP="0060747E">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w:t>
      </w:r>
      <w:r w:rsidR="0060747E" w:rsidRPr="0060747E">
        <w:rPr>
          <w:rFonts w:ascii="Times New Roman" w:hAnsi="Times New Roman" w:cs="Times New Roman"/>
          <w:b w:val="0"/>
          <w:bCs w:val="0"/>
          <w:sz w:val="24"/>
          <w:szCs w:val="24"/>
        </w:rPr>
        <w:t xml:space="preserve">Признание граждан </w:t>
      </w:r>
      <w:proofErr w:type="gramStart"/>
      <w:r w:rsidR="0060747E" w:rsidRPr="0060747E">
        <w:rPr>
          <w:rFonts w:ascii="Times New Roman" w:hAnsi="Times New Roman" w:cs="Times New Roman"/>
          <w:b w:val="0"/>
          <w:bCs w:val="0"/>
          <w:sz w:val="24"/>
          <w:szCs w:val="24"/>
        </w:rPr>
        <w:t>малоимущими</w:t>
      </w:r>
      <w:proofErr w:type="gramEnd"/>
      <w:r w:rsidR="007A60AB">
        <w:rPr>
          <w:rFonts w:ascii="Times New Roman" w:hAnsi="Times New Roman" w:cs="Times New Roman"/>
          <w:b w:val="0"/>
          <w:bCs w:val="0"/>
          <w:sz w:val="24"/>
          <w:szCs w:val="24"/>
        </w:rPr>
        <w:t>»</w:t>
      </w:r>
    </w:p>
    <w:p w:rsidR="00B87735" w:rsidRPr="00C317A0" w:rsidRDefault="008554DE" w:rsidP="00C317A0">
      <w:pPr>
        <w:pStyle w:val="ConsPlusTitle"/>
        <w:widowControl/>
        <w:spacing w:line="276" w:lineRule="auto"/>
        <w:rPr>
          <w:rFonts w:ascii="Times New Roman" w:hAnsi="Times New Roman" w:cs="Times New Roman"/>
          <w:sz w:val="24"/>
          <w:szCs w:val="24"/>
        </w:rPr>
      </w:pPr>
      <w:r w:rsidRPr="00C317A0">
        <w:rPr>
          <w:rFonts w:ascii="Times New Roman" w:hAnsi="Times New Roman" w:cs="Times New Roman"/>
          <w:b w:val="0"/>
          <w:sz w:val="24"/>
          <w:szCs w:val="24"/>
        </w:rPr>
        <w:t xml:space="preserve">                                                                         </w:t>
      </w:r>
      <w:r w:rsidR="0049387F" w:rsidRPr="00C317A0">
        <w:rPr>
          <w:rFonts w:ascii="Times New Roman" w:hAnsi="Times New Roman" w:cs="Times New Roman"/>
          <w:b w:val="0"/>
          <w:sz w:val="24"/>
          <w:szCs w:val="24"/>
        </w:rPr>
        <w:t xml:space="preserve">                  </w:t>
      </w:r>
      <w:r w:rsidRPr="00C317A0">
        <w:rPr>
          <w:rFonts w:ascii="Times New Roman" w:hAnsi="Times New Roman" w:cs="Times New Roman"/>
          <w:b w:val="0"/>
          <w:sz w:val="24"/>
          <w:szCs w:val="24"/>
        </w:rPr>
        <w:t xml:space="preserve">     </w:t>
      </w:r>
      <w:r w:rsidR="00486A29" w:rsidRPr="00C317A0">
        <w:rPr>
          <w:rFonts w:ascii="Times New Roman" w:hAnsi="Times New Roman" w:cs="Times New Roman"/>
          <w:b w:val="0"/>
          <w:sz w:val="24"/>
          <w:szCs w:val="24"/>
        </w:rPr>
        <w:t xml:space="preserve">                                   </w:t>
      </w:r>
    </w:p>
    <w:p w:rsidR="008554DE" w:rsidRPr="000100FA" w:rsidRDefault="004D72F6" w:rsidP="005D514E">
      <w:pPr>
        <w:pStyle w:val="ConsPlusTitle"/>
        <w:ind w:firstLine="709"/>
        <w:jc w:val="both"/>
        <w:rPr>
          <w:rFonts w:ascii="Times New Roman" w:hAnsi="Times New Roman" w:cs="Times New Roman"/>
          <w:b w:val="0"/>
          <w:sz w:val="28"/>
          <w:szCs w:val="28"/>
        </w:rPr>
      </w:pPr>
      <w:proofErr w:type="gramStart"/>
      <w:r w:rsidRPr="004D72F6">
        <w:rPr>
          <w:rFonts w:ascii="Times New Roman" w:hAnsi="Times New Roman" w:cs="Times New Roman"/>
          <w:b w:val="0"/>
          <w:sz w:val="28"/>
          <w:szCs w:val="28"/>
        </w:rPr>
        <w:t xml:space="preserve">В соответствии </w:t>
      </w:r>
      <w:r>
        <w:rPr>
          <w:rFonts w:ascii="Times New Roman" w:hAnsi="Times New Roman" w:cs="Times New Roman"/>
          <w:b w:val="0"/>
          <w:sz w:val="28"/>
          <w:szCs w:val="28"/>
        </w:rPr>
        <w:t xml:space="preserve">с </w:t>
      </w:r>
      <w:r w:rsidR="001F140F" w:rsidRPr="001F140F">
        <w:rPr>
          <w:rFonts w:ascii="Times New Roman" w:hAnsi="Times New Roman" w:cs="Times New Roman"/>
          <w:b w:val="0"/>
          <w:sz w:val="28"/>
          <w:szCs w:val="28"/>
        </w:rPr>
        <w:t xml:space="preserve">Федеральным </w:t>
      </w:r>
      <w:hyperlink r:id="rId9" w:tooltip="Федеральный закон от 27.07.2010 N 210-ФЗ (ред. от 28.12.2016) &quot;Об организации предоставления государственных и муниципальных услуг&quot;{КонсультантПлюс}" w:history="1">
        <w:r w:rsidR="001F140F" w:rsidRPr="001F140F">
          <w:rPr>
            <w:rFonts w:ascii="Times New Roman" w:hAnsi="Times New Roman" w:cs="Times New Roman"/>
            <w:b w:val="0"/>
            <w:sz w:val="28"/>
            <w:szCs w:val="28"/>
          </w:rPr>
          <w:t>законом</w:t>
        </w:r>
      </w:hyperlink>
      <w:r w:rsidR="001F140F" w:rsidRPr="001F140F">
        <w:rPr>
          <w:rFonts w:ascii="Times New Roman" w:hAnsi="Times New Roman" w:cs="Times New Roman"/>
          <w:b w:val="0"/>
          <w:sz w:val="28"/>
          <w:szCs w:val="28"/>
        </w:rPr>
        <w:t xml:space="preserve"> от 27.07.2010 </w:t>
      </w:r>
      <w:r w:rsidR="002A0363">
        <w:rPr>
          <w:rFonts w:ascii="Times New Roman" w:hAnsi="Times New Roman" w:cs="Times New Roman"/>
          <w:b w:val="0"/>
          <w:sz w:val="28"/>
          <w:szCs w:val="28"/>
        </w:rPr>
        <w:t>№</w:t>
      </w:r>
      <w:r w:rsidR="001F140F" w:rsidRPr="001F140F">
        <w:rPr>
          <w:rFonts w:ascii="Times New Roman" w:hAnsi="Times New Roman" w:cs="Times New Roman"/>
          <w:b w:val="0"/>
          <w:sz w:val="28"/>
          <w:szCs w:val="28"/>
        </w:rPr>
        <w:t xml:space="preserve"> 210-ФЗ "Об организации предоставления государственных и муниципальных услуг"</w:t>
      </w:r>
      <w:r w:rsidR="009420F2" w:rsidRPr="009420F2">
        <w:rPr>
          <w:rFonts w:ascii="Times New Roman" w:hAnsi="Times New Roman" w:cs="Times New Roman"/>
          <w:b w:val="0"/>
          <w:sz w:val="28"/>
          <w:szCs w:val="28"/>
        </w:rPr>
        <w:t xml:space="preserve">, </w:t>
      </w:r>
      <w:r w:rsidR="00C2501E">
        <w:rPr>
          <w:rFonts w:ascii="Times New Roman" w:hAnsi="Times New Roman" w:cs="Times New Roman"/>
          <w:b w:val="0"/>
          <w:sz w:val="28"/>
          <w:szCs w:val="28"/>
        </w:rPr>
        <w:t xml:space="preserve">на основании </w:t>
      </w:r>
      <w:r w:rsidR="00C2501E" w:rsidRPr="00C2501E">
        <w:rPr>
          <w:rFonts w:ascii="Times New Roman" w:hAnsi="Times New Roman" w:cs="Times New Roman"/>
          <w:b w:val="0"/>
          <w:sz w:val="28"/>
          <w:szCs w:val="28"/>
        </w:rPr>
        <w:t>постановлени</w:t>
      </w:r>
      <w:r w:rsidR="00C2501E">
        <w:rPr>
          <w:rFonts w:ascii="Times New Roman" w:hAnsi="Times New Roman" w:cs="Times New Roman"/>
          <w:b w:val="0"/>
          <w:sz w:val="28"/>
          <w:szCs w:val="28"/>
        </w:rPr>
        <w:t>я</w:t>
      </w:r>
      <w:r w:rsidR="00C2501E" w:rsidRPr="00C2501E">
        <w:rPr>
          <w:rFonts w:ascii="Times New Roman" w:hAnsi="Times New Roman" w:cs="Times New Roman"/>
          <w:b w:val="0"/>
          <w:sz w:val="28"/>
          <w:szCs w:val="28"/>
        </w:rPr>
        <w:t xml:space="preserve"> Администрации Большеулуйского сельсовета от 09.03.2022 № 21 «Об утверждении Порядка разработки и утверждения административных регламентов оказания муниципальных услуг»</w:t>
      </w:r>
      <w:r w:rsidR="00C2501E">
        <w:rPr>
          <w:rFonts w:ascii="Times New Roman" w:hAnsi="Times New Roman" w:cs="Times New Roman"/>
          <w:b w:val="0"/>
          <w:sz w:val="28"/>
          <w:szCs w:val="28"/>
        </w:rPr>
        <w:t xml:space="preserve">, целях повышения качества предоставления и доступности муниципальных услуг, </w:t>
      </w:r>
      <w:r w:rsidR="009420F2" w:rsidRPr="009420F2">
        <w:rPr>
          <w:rFonts w:ascii="Times New Roman" w:hAnsi="Times New Roman" w:cs="Times New Roman"/>
          <w:b w:val="0"/>
          <w:sz w:val="28"/>
          <w:szCs w:val="28"/>
        </w:rPr>
        <w:t>руководствуясь  статьями 26</w:t>
      </w:r>
      <w:r w:rsidR="00C2501E">
        <w:rPr>
          <w:rFonts w:ascii="Times New Roman" w:hAnsi="Times New Roman" w:cs="Times New Roman"/>
          <w:b w:val="0"/>
          <w:sz w:val="28"/>
          <w:szCs w:val="28"/>
        </w:rPr>
        <w:t xml:space="preserve"> и</w:t>
      </w:r>
      <w:r w:rsidR="001F140F">
        <w:rPr>
          <w:rFonts w:ascii="Times New Roman" w:hAnsi="Times New Roman" w:cs="Times New Roman"/>
          <w:b w:val="0"/>
          <w:sz w:val="28"/>
          <w:szCs w:val="28"/>
        </w:rPr>
        <w:t xml:space="preserve"> </w:t>
      </w:r>
      <w:r w:rsidR="009420F2" w:rsidRPr="009420F2">
        <w:rPr>
          <w:rFonts w:ascii="Times New Roman" w:hAnsi="Times New Roman" w:cs="Times New Roman"/>
          <w:b w:val="0"/>
          <w:sz w:val="28"/>
          <w:szCs w:val="28"/>
        </w:rPr>
        <w:t>29</w:t>
      </w:r>
      <w:r w:rsidR="001F140F">
        <w:rPr>
          <w:rFonts w:ascii="Times New Roman" w:hAnsi="Times New Roman" w:cs="Times New Roman"/>
          <w:b w:val="0"/>
          <w:sz w:val="28"/>
          <w:szCs w:val="28"/>
        </w:rPr>
        <w:t xml:space="preserve"> У</w:t>
      </w:r>
      <w:r w:rsidR="008554DE" w:rsidRPr="000100FA">
        <w:rPr>
          <w:rFonts w:ascii="Times New Roman" w:hAnsi="Times New Roman" w:cs="Times New Roman"/>
          <w:b w:val="0"/>
          <w:sz w:val="28"/>
          <w:szCs w:val="28"/>
        </w:rPr>
        <w:t>с</w:t>
      </w:r>
      <w:r w:rsidR="00BB6931" w:rsidRPr="000100FA">
        <w:rPr>
          <w:rFonts w:ascii="Times New Roman" w:hAnsi="Times New Roman" w:cs="Times New Roman"/>
          <w:b w:val="0"/>
          <w:sz w:val="28"/>
          <w:szCs w:val="28"/>
        </w:rPr>
        <w:t>тава Большеулуйского сельсовета,</w:t>
      </w:r>
      <w:proofErr w:type="gramEnd"/>
    </w:p>
    <w:p w:rsidR="00B87735" w:rsidRPr="000100FA" w:rsidRDefault="00B87735" w:rsidP="005D514E">
      <w:pPr>
        <w:pStyle w:val="ConsPlusTitle"/>
        <w:jc w:val="both"/>
        <w:rPr>
          <w:rFonts w:ascii="Times New Roman" w:hAnsi="Times New Roman" w:cs="Times New Roman"/>
          <w:b w:val="0"/>
          <w:sz w:val="28"/>
          <w:szCs w:val="28"/>
        </w:rPr>
      </w:pPr>
      <w:r w:rsidRPr="000100FA">
        <w:rPr>
          <w:rFonts w:ascii="Times New Roman" w:hAnsi="Times New Roman" w:cs="Times New Roman"/>
          <w:sz w:val="28"/>
          <w:szCs w:val="28"/>
        </w:rPr>
        <w:t>ПОСТАНОВЛЯЮ:</w:t>
      </w:r>
    </w:p>
    <w:p w:rsidR="001F140F" w:rsidRDefault="00454B03" w:rsidP="00C41712">
      <w:pPr>
        <w:pStyle w:val="ConsPlusTitle"/>
        <w:ind w:firstLine="709"/>
        <w:jc w:val="both"/>
        <w:rPr>
          <w:rFonts w:ascii="Times New Roman" w:hAnsi="Times New Roman" w:cs="Times New Roman"/>
          <w:b w:val="0"/>
          <w:sz w:val="28"/>
          <w:szCs w:val="28"/>
        </w:rPr>
      </w:pPr>
      <w:r w:rsidRPr="00372C0C">
        <w:rPr>
          <w:rFonts w:ascii="Times New Roman" w:hAnsi="Times New Roman" w:cs="Times New Roman"/>
          <w:b w:val="0"/>
          <w:sz w:val="28"/>
          <w:szCs w:val="28"/>
        </w:rPr>
        <w:t>1.</w:t>
      </w:r>
      <w:r w:rsidR="001F140F" w:rsidRPr="00372C0C">
        <w:rPr>
          <w:rFonts w:ascii="Times New Roman" w:hAnsi="Times New Roman" w:cs="Times New Roman"/>
          <w:b w:val="0"/>
          <w:sz w:val="28"/>
          <w:szCs w:val="28"/>
        </w:rPr>
        <w:t xml:space="preserve"> Утвердить Административный </w:t>
      </w:r>
      <w:hyperlink w:anchor="Par41" w:tooltip="АДМИНИСТРАТИВНЫЙ РЕГЛАМЕНТ" w:history="1">
        <w:r w:rsidR="001F140F" w:rsidRPr="00372C0C">
          <w:rPr>
            <w:rFonts w:ascii="Times New Roman" w:hAnsi="Times New Roman" w:cs="Times New Roman"/>
            <w:b w:val="0"/>
            <w:sz w:val="28"/>
            <w:szCs w:val="28"/>
          </w:rPr>
          <w:t>регламент</w:t>
        </w:r>
      </w:hyperlink>
      <w:r w:rsidR="001F140F" w:rsidRPr="00372C0C">
        <w:rPr>
          <w:rFonts w:ascii="Times New Roman" w:hAnsi="Times New Roman" w:cs="Times New Roman"/>
          <w:b w:val="0"/>
          <w:sz w:val="28"/>
          <w:szCs w:val="28"/>
        </w:rPr>
        <w:t xml:space="preserve"> предоставления муниципальной услуги "</w:t>
      </w:r>
      <w:r w:rsidR="0060747E" w:rsidRPr="0060747E">
        <w:rPr>
          <w:rFonts w:ascii="Times New Roman" w:hAnsi="Times New Roman" w:cs="Times New Roman"/>
          <w:b w:val="0"/>
          <w:sz w:val="28"/>
          <w:szCs w:val="28"/>
        </w:rPr>
        <w:t xml:space="preserve">Признание граждан </w:t>
      </w:r>
      <w:proofErr w:type="gramStart"/>
      <w:r w:rsidR="0060747E" w:rsidRPr="0060747E">
        <w:rPr>
          <w:rFonts w:ascii="Times New Roman" w:hAnsi="Times New Roman" w:cs="Times New Roman"/>
          <w:b w:val="0"/>
          <w:sz w:val="28"/>
          <w:szCs w:val="28"/>
        </w:rPr>
        <w:t>малоимущими</w:t>
      </w:r>
      <w:proofErr w:type="gramEnd"/>
      <w:r w:rsidR="001F140F" w:rsidRPr="00372C0C">
        <w:rPr>
          <w:rFonts w:ascii="Times New Roman" w:hAnsi="Times New Roman" w:cs="Times New Roman"/>
          <w:b w:val="0"/>
          <w:sz w:val="28"/>
          <w:szCs w:val="28"/>
        </w:rPr>
        <w:t>" согласно приложению.</w:t>
      </w:r>
    </w:p>
    <w:p w:rsidR="0060747E" w:rsidRDefault="005D514E" w:rsidP="005D514E">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2. Считать утратившим</w:t>
      </w:r>
      <w:r w:rsidR="0060747E">
        <w:rPr>
          <w:rFonts w:ascii="Times New Roman" w:hAnsi="Times New Roman" w:cs="Times New Roman"/>
          <w:b w:val="0"/>
          <w:sz w:val="28"/>
          <w:szCs w:val="28"/>
        </w:rPr>
        <w:t>и</w:t>
      </w:r>
      <w:r>
        <w:rPr>
          <w:rFonts w:ascii="Times New Roman" w:hAnsi="Times New Roman" w:cs="Times New Roman"/>
          <w:b w:val="0"/>
          <w:sz w:val="28"/>
          <w:szCs w:val="28"/>
        </w:rPr>
        <w:t xml:space="preserve"> силу постановлени</w:t>
      </w:r>
      <w:r w:rsidR="0060747E">
        <w:rPr>
          <w:rFonts w:ascii="Times New Roman" w:hAnsi="Times New Roman" w:cs="Times New Roman"/>
          <w:b w:val="0"/>
          <w:sz w:val="28"/>
          <w:szCs w:val="28"/>
        </w:rPr>
        <w:t>я</w:t>
      </w:r>
      <w:r>
        <w:rPr>
          <w:rFonts w:ascii="Times New Roman" w:hAnsi="Times New Roman" w:cs="Times New Roman"/>
          <w:b w:val="0"/>
          <w:sz w:val="28"/>
          <w:szCs w:val="28"/>
        </w:rPr>
        <w:t xml:space="preserve"> Администрации Большеулуйского сельсовета</w:t>
      </w:r>
      <w:r w:rsidR="0060747E">
        <w:rPr>
          <w:rFonts w:ascii="Times New Roman" w:hAnsi="Times New Roman" w:cs="Times New Roman"/>
          <w:b w:val="0"/>
          <w:sz w:val="28"/>
          <w:szCs w:val="28"/>
        </w:rPr>
        <w:t>:</w:t>
      </w:r>
    </w:p>
    <w:p w:rsidR="005D514E" w:rsidRDefault="0060747E" w:rsidP="005D514E">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w:t>
      </w:r>
      <w:r w:rsidR="00C41712">
        <w:rPr>
          <w:rFonts w:ascii="Times New Roman" w:hAnsi="Times New Roman" w:cs="Times New Roman"/>
          <w:b w:val="0"/>
          <w:sz w:val="28"/>
          <w:szCs w:val="28"/>
        </w:rPr>
        <w:t xml:space="preserve"> </w:t>
      </w:r>
      <w:r w:rsidR="005D514E">
        <w:rPr>
          <w:rFonts w:ascii="Times New Roman" w:hAnsi="Times New Roman" w:cs="Times New Roman"/>
          <w:b w:val="0"/>
          <w:sz w:val="28"/>
          <w:szCs w:val="28"/>
        </w:rPr>
        <w:t xml:space="preserve">от </w:t>
      </w:r>
      <w:r>
        <w:rPr>
          <w:rFonts w:ascii="Times New Roman" w:hAnsi="Times New Roman" w:cs="Times New Roman"/>
          <w:b w:val="0"/>
          <w:sz w:val="28"/>
          <w:szCs w:val="28"/>
        </w:rPr>
        <w:t>22.08.2022</w:t>
      </w:r>
      <w:r w:rsidR="00AE73B4">
        <w:rPr>
          <w:rFonts w:ascii="Times New Roman" w:hAnsi="Times New Roman" w:cs="Times New Roman"/>
          <w:b w:val="0"/>
          <w:sz w:val="28"/>
          <w:szCs w:val="28"/>
        </w:rPr>
        <w:t xml:space="preserve"> №</w:t>
      </w:r>
      <w:bookmarkStart w:id="0" w:name="_GoBack"/>
      <w:bookmarkEnd w:id="0"/>
      <w:r w:rsidR="00AE73B4">
        <w:rPr>
          <w:rFonts w:ascii="Times New Roman" w:hAnsi="Times New Roman" w:cs="Times New Roman"/>
          <w:b w:val="0"/>
          <w:sz w:val="28"/>
          <w:szCs w:val="28"/>
        </w:rPr>
        <w:t xml:space="preserve"> </w:t>
      </w:r>
      <w:r>
        <w:rPr>
          <w:rFonts w:ascii="Times New Roman" w:hAnsi="Times New Roman" w:cs="Times New Roman"/>
          <w:b w:val="0"/>
          <w:sz w:val="28"/>
          <w:szCs w:val="28"/>
        </w:rPr>
        <w:t>71</w:t>
      </w:r>
      <w:r w:rsidR="005D514E">
        <w:rPr>
          <w:rFonts w:ascii="Times New Roman" w:hAnsi="Times New Roman" w:cs="Times New Roman"/>
          <w:b w:val="0"/>
          <w:sz w:val="28"/>
          <w:szCs w:val="28"/>
        </w:rPr>
        <w:t xml:space="preserve"> «</w:t>
      </w:r>
      <w:r w:rsidR="00C41712" w:rsidRPr="00C41712">
        <w:rPr>
          <w:rFonts w:ascii="Times New Roman" w:hAnsi="Times New Roman" w:cs="Times New Roman"/>
          <w:b w:val="0"/>
          <w:sz w:val="28"/>
          <w:szCs w:val="28"/>
        </w:rPr>
        <w:t>Об утверждении административного регламента предоставления муниципальной услуги «</w:t>
      </w:r>
      <w:r w:rsidRPr="0060747E">
        <w:rPr>
          <w:rFonts w:ascii="Times New Roman" w:hAnsi="Times New Roman" w:cs="Times New Roman"/>
          <w:b w:val="0"/>
          <w:sz w:val="28"/>
          <w:szCs w:val="28"/>
        </w:rPr>
        <w:t>Признание граждан малоимущими в целях постановки</w:t>
      </w:r>
      <w:r>
        <w:rPr>
          <w:rFonts w:ascii="Times New Roman" w:hAnsi="Times New Roman" w:cs="Times New Roman"/>
          <w:b w:val="0"/>
          <w:sz w:val="28"/>
          <w:szCs w:val="28"/>
        </w:rPr>
        <w:t xml:space="preserve"> </w:t>
      </w:r>
      <w:r w:rsidRPr="0060747E">
        <w:rPr>
          <w:rFonts w:ascii="Times New Roman" w:hAnsi="Times New Roman" w:cs="Times New Roman"/>
          <w:b w:val="0"/>
          <w:sz w:val="28"/>
          <w:szCs w:val="28"/>
        </w:rPr>
        <w:t>на учет в качестве нуждающихся в жилых помещениях,</w:t>
      </w:r>
      <w:r>
        <w:rPr>
          <w:rFonts w:ascii="Times New Roman" w:hAnsi="Times New Roman" w:cs="Times New Roman"/>
          <w:b w:val="0"/>
          <w:sz w:val="28"/>
          <w:szCs w:val="28"/>
        </w:rPr>
        <w:t xml:space="preserve"> </w:t>
      </w:r>
      <w:r w:rsidRPr="0060747E">
        <w:rPr>
          <w:rFonts w:ascii="Times New Roman" w:hAnsi="Times New Roman" w:cs="Times New Roman"/>
          <w:b w:val="0"/>
          <w:sz w:val="28"/>
          <w:szCs w:val="28"/>
        </w:rPr>
        <w:t>предоставляемых по договорам социального найма</w:t>
      </w:r>
      <w:r w:rsidR="00C41712" w:rsidRPr="00C41712">
        <w:rPr>
          <w:rFonts w:ascii="Times New Roman" w:hAnsi="Times New Roman" w:cs="Times New Roman"/>
          <w:b w:val="0"/>
          <w:sz w:val="28"/>
          <w:szCs w:val="28"/>
        </w:rPr>
        <w:t>»</w:t>
      </w:r>
      <w:r>
        <w:rPr>
          <w:rFonts w:ascii="Times New Roman" w:hAnsi="Times New Roman" w:cs="Times New Roman"/>
          <w:b w:val="0"/>
          <w:sz w:val="28"/>
          <w:szCs w:val="28"/>
        </w:rPr>
        <w:t>;</w:t>
      </w:r>
    </w:p>
    <w:p w:rsidR="0060747E" w:rsidRDefault="0060747E" w:rsidP="0060747E">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от 13.06.2023 № 50 «</w:t>
      </w:r>
      <w:r w:rsidRPr="0060747E">
        <w:rPr>
          <w:rFonts w:ascii="Times New Roman" w:hAnsi="Times New Roman" w:cs="Times New Roman"/>
          <w:b w:val="0"/>
          <w:sz w:val="28"/>
          <w:szCs w:val="28"/>
        </w:rPr>
        <w:t xml:space="preserve">О внесении изменений в постановление Администрации Большеулуйского сельсовета от 22.08.2022 № 71 «Об утверждении административного регламента предоставления муниципальной услуги «Признание граждан </w:t>
      </w:r>
      <w:proofErr w:type="gramStart"/>
      <w:r w:rsidRPr="0060747E">
        <w:rPr>
          <w:rFonts w:ascii="Times New Roman" w:hAnsi="Times New Roman" w:cs="Times New Roman"/>
          <w:b w:val="0"/>
          <w:sz w:val="28"/>
          <w:szCs w:val="28"/>
        </w:rPr>
        <w:t>малоимущими</w:t>
      </w:r>
      <w:proofErr w:type="gramEnd"/>
      <w:r w:rsidRPr="0060747E">
        <w:rPr>
          <w:rFonts w:ascii="Times New Roman" w:hAnsi="Times New Roman" w:cs="Times New Roman"/>
          <w:b w:val="0"/>
          <w:sz w:val="28"/>
          <w:szCs w:val="28"/>
        </w:rPr>
        <w:t xml:space="preserve"> в целях постановки</w:t>
      </w:r>
      <w:r>
        <w:rPr>
          <w:rFonts w:ascii="Times New Roman" w:hAnsi="Times New Roman" w:cs="Times New Roman"/>
          <w:b w:val="0"/>
          <w:sz w:val="28"/>
          <w:szCs w:val="28"/>
        </w:rPr>
        <w:t xml:space="preserve"> </w:t>
      </w:r>
      <w:r w:rsidRPr="0060747E">
        <w:rPr>
          <w:rFonts w:ascii="Times New Roman" w:hAnsi="Times New Roman" w:cs="Times New Roman"/>
          <w:b w:val="0"/>
          <w:sz w:val="28"/>
          <w:szCs w:val="28"/>
        </w:rPr>
        <w:t>на учет в качестве нуждающихся в жилых помещениях,</w:t>
      </w:r>
      <w:r>
        <w:rPr>
          <w:rFonts w:ascii="Times New Roman" w:hAnsi="Times New Roman" w:cs="Times New Roman"/>
          <w:b w:val="0"/>
          <w:sz w:val="28"/>
          <w:szCs w:val="28"/>
        </w:rPr>
        <w:t xml:space="preserve"> </w:t>
      </w:r>
      <w:r w:rsidRPr="0060747E">
        <w:rPr>
          <w:rFonts w:ascii="Times New Roman" w:hAnsi="Times New Roman" w:cs="Times New Roman"/>
          <w:b w:val="0"/>
          <w:sz w:val="28"/>
          <w:szCs w:val="28"/>
        </w:rPr>
        <w:t>предоставляемых по договорам социального найма»»</w:t>
      </w:r>
      <w:r w:rsidRPr="00C41712">
        <w:rPr>
          <w:rFonts w:ascii="Times New Roman" w:hAnsi="Times New Roman" w:cs="Times New Roman"/>
          <w:b w:val="0"/>
          <w:sz w:val="28"/>
          <w:szCs w:val="28"/>
        </w:rPr>
        <w:t>»</w:t>
      </w:r>
      <w:r>
        <w:rPr>
          <w:rFonts w:ascii="Times New Roman" w:hAnsi="Times New Roman" w:cs="Times New Roman"/>
          <w:b w:val="0"/>
          <w:sz w:val="28"/>
          <w:szCs w:val="28"/>
        </w:rPr>
        <w:t>.</w:t>
      </w:r>
    </w:p>
    <w:p w:rsidR="00A364CF" w:rsidRDefault="005D514E" w:rsidP="005D514E">
      <w:pPr>
        <w:spacing w:line="240" w:lineRule="auto"/>
        <w:ind w:firstLine="708"/>
        <w:rPr>
          <w:szCs w:val="28"/>
        </w:rPr>
      </w:pPr>
      <w:r>
        <w:rPr>
          <w:szCs w:val="28"/>
        </w:rPr>
        <w:t>3</w:t>
      </w:r>
      <w:r w:rsidR="006B457C">
        <w:rPr>
          <w:szCs w:val="28"/>
        </w:rPr>
        <w:t>. Постановление</w:t>
      </w:r>
      <w:r w:rsidR="006B457C" w:rsidRPr="00AD6F8F">
        <w:rPr>
          <w:szCs w:val="28"/>
        </w:rPr>
        <w:t xml:space="preserve"> вступает в силу в день, следующий за днем его официального опубликования</w:t>
      </w:r>
      <w:r w:rsidR="009420F2">
        <w:rPr>
          <w:szCs w:val="28"/>
        </w:rPr>
        <w:t>.</w:t>
      </w:r>
    </w:p>
    <w:p w:rsidR="00F8777B" w:rsidRDefault="00F8777B" w:rsidP="00F8777B">
      <w:pPr>
        <w:pStyle w:val="ConsPlusTitle"/>
        <w:spacing w:line="276" w:lineRule="auto"/>
        <w:jc w:val="both"/>
        <w:rPr>
          <w:rFonts w:ascii="Times New Roman" w:hAnsi="Times New Roman" w:cs="Times New Roman"/>
          <w:b w:val="0"/>
          <w:sz w:val="28"/>
          <w:szCs w:val="28"/>
        </w:rPr>
      </w:pPr>
    </w:p>
    <w:p w:rsidR="009C0B4D" w:rsidRDefault="008554DE" w:rsidP="00F8777B">
      <w:pPr>
        <w:pStyle w:val="ConsPlusTitle"/>
        <w:spacing w:line="276" w:lineRule="auto"/>
        <w:jc w:val="both"/>
        <w:rPr>
          <w:rFonts w:ascii="Times New Roman" w:hAnsi="Times New Roman" w:cs="Times New Roman"/>
          <w:b w:val="0"/>
          <w:sz w:val="28"/>
          <w:szCs w:val="28"/>
        </w:rPr>
      </w:pPr>
      <w:r w:rsidRPr="000100FA">
        <w:rPr>
          <w:rFonts w:ascii="Times New Roman" w:hAnsi="Times New Roman" w:cs="Times New Roman"/>
          <w:b w:val="0"/>
          <w:sz w:val="28"/>
          <w:szCs w:val="28"/>
        </w:rPr>
        <w:t xml:space="preserve">Глава Большеулуйского сельсовета                                            И.Н. </w:t>
      </w:r>
      <w:proofErr w:type="spellStart"/>
      <w:r w:rsidRPr="000100FA">
        <w:rPr>
          <w:rFonts w:ascii="Times New Roman" w:hAnsi="Times New Roman" w:cs="Times New Roman"/>
          <w:b w:val="0"/>
          <w:sz w:val="28"/>
          <w:szCs w:val="28"/>
        </w:rPr>
        <w:t>Арахланова</w:t>
      </w:r>
      <w:proofErr w:type="spellEnd"/>
    </w:p>
    <w:p w:rsidR="002A0363" w:rsidRDefault="002A0363" w:rsidP="00F8777B">
      <w:pPr>
        <w:pStyle w:val="ConsPlusTitle"/>
        <w:spacing w:line="276" w:lineRule="auto"/>
        <w:jc w:val="both"/>
        <w:rPr>
          <w:rFonts w:ascii="Times New Roman" w:hAnsi="Times New Roman" w:cs="Times New Roman"/>
          <w:b w:val="0"/>
          <w:sz w:val="28"/>
          <w:szCs w:val="28"/>
        </w:rPr>
      </w:pPr>
    </w:p>
    <w:p w:rsidR="002A0363" w:rsidRDefault="002A0363">
      <w:pPr>
        <w:spacing w:line="240" w:lineRule="auto"/>
        <w:jc w:val="left"/>
        <w:rPr>
          <w:bCs/>
          <w:szCs w:val="28"/>
        </w:rPr>
      </w:pPr>
      <w:r>
        <w:rPr>
          <w:b/>
          <w:szCs w:val="28"/>
        </w:rPr>
        <w:br w:type="page"/>
      </w:r>
    </w:p>
    <w:p w:rsidR="00EC59FC" w:rsidRDefault="00EC59FC">
      <w:pPr>
        <w:spacing w:line="240" w:lineRule="auto"/>
        <w:jc w:val="left"/>
        <w:rPr>
          <w:sz w:val="24"/>
          <w:szCs w:val="24"/>
        </w:rPr>
      </w:pPr>
      <w:r>
        <w:rPr>
          <w:sz w:val="24"/>
          <w:szCs w:val="24"/>
        </w:rPr>
        <w:lastRenderedPageBreak/>
        <w:br w:type="page"/>
      </w:r>
    </w:p>
    <w:p w:rsidR="002A0363" w:rsidRPr="003536C1" w:rsidRDefault="002A0363" w:rsidP="005D514E">
      <w:pPr>
        <w:spacing w:line="240" w:lineRule="auto"/>
        <w:ind w:left="7080" w:firstLine="708"/>
        <w:jc w:val="left"/>
        <w:rPr>
          <w:sz w:val="24"/>
          <w:szCs w:val="24"/>
        </w:rPr>
      </w:pPr>
      <w:r w:rsidRPr="003536C1">
        <w:rPr>
          <w:sz w:val="24"/>
          <w:szCs w:val="24"/>
        </w:rPr>
        <w:lastRenderedPageBreak/>
        <w:t xml:space="preserve">Приложение </w:t>
      </w:r>
    </w:p>
    <w:p w:rsidR="002A0363" w:rsidRPr="003536C1" w:rsidRDefault="002A0363" w:rsidP="002A0363">
      <w:pPr>
        <w:adjustRightInd w:val="0"/>
        <w:spacing w:line="240" w:lineRule="auto"/>
        <w:ind w:firstLine="5103"/>
        <w:jc w:val="right"/>
        <w:rPr>
          <w:sz w:val="24"/>
          <w:szCs w:val="24"/>
        </w:rPr>
      </w:pPr>
      <w:r w:rsidRPr="003536C1">
        <w:rPr>
          <w:sz w:val="24"/>
          <w:szCs w:val="24"/>
        </w:rPr>
        <w:t>к постановлени</w:t>
      </w:r>
      <w:r w:rsidR="00920864">
        <w:rPr>
          <w:sz w:val="24"/>
          <w:szCs w:val="24"/>
        </w:rPr>
        <w:t>ю</w:t>
      </w:r>
      <w:r w:rsidRPr="003536C1">
        <w:rPr>
          <w:sz w:val="24"/>
          <w:szCs w:val="24"/>
        </w:rPr>
        <w:t xml:space="preserve"> администрации</w:t>
      </w:r>
    </w:p>
    <w:p w:rsidR="002A0363" w:rsidRPr="003536C1" w:rsidRDefault="002A0363" w:rsidP="002A0363">
      <w:pPr>
        <w:adjustRightInd w:val="0"/>
        <w:spacing w:line="240" w:lineRule="auto"/>
        <w:ind w:firstLine="5103"/>
        <w:jc w:val="right"/>
        <w:rPr>
          <w:sz w:val="24"/>
          <w:szCs w:val="24"/>
        </w:rPr>
      </w:pPr>
      <w:r w:rsidRPr="003536C1">
        <w:rPr>
          <w:sz w:val="24"/>
          <w:szCs w:val="24"/>
        </w:rPr>
        <w:t>Большеулуйского сельсовета</w:t>
      </w:r>
    </w:p>
    <w:p w:rsidR="002A0363" w:rsidRDefault="002A0363" w:rsidP="005D514E">
      <w:pPr>
        <w:adjustRightInd w:val="0"/>
        <w:spacing w:line="240" w:lineRule="auto"/>
        <w:ind w:left="5103"/>
        <w:jc w:val="right"/>
        <w:rPr>
          <w:sz w:val="24"/>
          <w:szCs w:val="24"/>
        </w:rPr>
      </w:pPr>
      <w:r w:rsidRPr="003536C1">
        <w:rPr>
          <w:i/>
          <w:sz w:val="24"/>
          <w:szCs w:val="24"/>
        </w:rPr>
        <w:t xml:space="preserve">       </w:t>
      </w:r>
      <w:r w:rsidRPr="003536C1">
        <w:rPr>
          <w:sz w:val="24"/>
          <w:szCs w:val="24"/>
        </w:rPr>
        <w:t>от</w:t>
      </w:r>
      <w:r w:rsidR="00A21364">
        <w:rPr>
          <w:sz w:val="24"/>
          <w:szCs w:val="24"/>
        </w:rPr>
        <w:t xml:space="preserve"> </w:t>
      </w:r>
      <w:r w:rsidR="00EC59FC">
        <w:rPr>
          <w:sz w:val="24"/>
          <w:szCs w:val="24"/>
        </w:rPr>
        <w:t>13.11.2024 № 91</w:t>
      </w:r>
      <w:r w:rsidR="005D514E">
        <w:rPr>
          <w:sz w:val="24"/>
          <w:szCs w:val="24"/>
        </w:rPr>
        <w:t xml:space="preserve"> </w:t>
      </w:r>
    </w:p>
    <w:p w:rsidR="005D514E" w:rsidRPr="002A0363" w:rsidRDefault="005D514E" w:rsidP="005D514E">
      <w:pPr>
        <w:adjustRightInd w:val="0"/>
        <w:spacing w:line="240" w:lineRule="auto"/>
        <w:ind w:left="5103"/>
        <w:jc w:val="right"/>
        <w:rPr>
          <w:b/>
          <w:sz w:val="24"/>
          <w:szCs w:val="24"/>
        </w:rPr>
      </w:pPr>
    </w:p>
    <w:p w:rsidR="002A0363" w:rsidRPr="002A0363" w:rsidRDefault="002A0363" w:rsidP="002A0363">
      <w:pPr>
        <w:pStyle w:val="ConsPlusTitle"/>
        <w:jc w:val="center"/>
        <w:rPr>
          <w:rFonts w:ascii="Times New Roman" w:hAnsi="Times New Roman" w:cs="Times New Roman"/>
          <w:sz w:val="24"/>
          <w:szCs w:val="24"/>
        </w:rPr>
      </w:pPr>
      <w:r w:rsidRPr="002A0363">
        <w:rPr>
          <w:rFonts w:ascii="Times New Roman" w:hAnsi="Times New Roman" w:cs="Times New Roman"/>
          <w:sz w:val="24"/>
          <w:szCs w:val="24"/>
        </w:rPr>
        <w:t>АДМИНИСТРАТИВНЫЙ РЕГЛАМЕНТ</w:t>
      </w:r>
    </w:p>
    <w:p w:rsidR="002A0363" w:rsidRDefault="002A0363" w:rsidP="002A0363">
      <w:pPr>
        <w:pStyle w:val="ConsPlusTitle"/>
        <w:jc w:val="center"/>
        <w:rPr>
          <w:rFonts w:ascii="Times New Roman" w:hAnsi="Times New Roman" w:cs="Times New Roman"/>
          <w:sz w:val="24"/>
          <w:szCs w:val="24"/>
        </w:rPr>
      </w:pPr>
      <w:r w:rsidRPr="002A0363">
        <w:rPr>
          <w:rFonts w:ascii="Times New Roman" w:hAnsi="Times New Roman" w:cs="Times New Roman"/>
          <w:sz w:val="24"/>
          <w:szCs w:val="24"/>
        </w:rPr>
        <w:t xml:space="preserve">ПРЕДОСТАВЛЕНИЯ МУНИЦИПАЛЬНОЙ УСЛУГИ </w:t>
      </w:r>
    </w:p>
    <w:p w:rsidR="002A0363" w:rsidRPr="002A0363" w:rsidRDefault="00DD5E21" w:rsidP="00372C0C">
      <w:pPr>
        <w:pStyle w:val="ConsPlusTitle"/>
        <w:jc w:val="center"/>
        <w:rPr>
          <w:rFonts w:ascii="Times New Roman" w:hAnsi="Times New Roman" w:cs="Times New Roman"/>
          <w:sz w:val="24"/>
          <w:szCs w:val="24"/>
        </w:rPr>
      </w:pPr>
      <w:r>
        <w:rPr>
          <w:rFonts w:ascii="Times New Roman" w:hAnsi="Times New Roman" w:cs="Times New Roman"/>
          <w:sz w:val="24"/>
          <w:szCs w:val="24"/>
        </w:rPr>
        <w:t>«</w:t>
      </w:r>
      <w:r w:rsidR="0060747E" w:rsidRPr="0060747E">
        <w:rPr>
          <w:rFonts w:ascii="Times New Roman" w:hAnsi="Times New Roman" w:cs="Times New Roman"/>
          <w:sz w:val="24"/>
          <w:szCs w:val="24"/>
        </w:rPr>
        <w:t xml:space="preserve">Признание граждан </w:t>
      </w:r>
      <w:proofErr w:type="gramStart"/>
      <w:r w:rsidR="0060747E" w:rsidRPr="0060747E">
        <w:rPr>
          <w:rFonts w:ascii="Times New Roman" w:hAnsi="Times New Roman" w:cs="Times New Roman"/>
          <w:sz w:val="24"/>
          <w:szCs w:val="24"/>
        </w:rPr>
        <w:t>малоимущими</w:t>
      </w:r>
      <w:proofErr w:type="gramEnd"/>
      <w:r w:rsidR="008927ED">
        <w:rPr>
          <w:rFonts w:ascii="Times New Roman" w:hAnsi="Times New Roman" w:cs="Times New Roman"/>
          <w:sz w:val="24"/>
          <w:szCs w:val="24"/>
        </w:rPr>
        <w:t>»</w:t>
      </w:r>
    </w:p>
    <w:p w:rsidR="002A0363" w:rsidRPr="002A0363" w:rsidRDefault="002A0363" w:rsidP="002A0363">
      <w:pPr>
        <w:pStyle w:val="ConsPlusNormal"/>
        <w:jc w:val="center"/>
        <w:rPr>
          <w:rFonts w:ascii="Times New Roman" w:hAnsi="Times New Roman" w:cs="Times New Roman"/>
          <w:sz w:val="24"/>
          <w:szCs w:val="24"/>
        </w:rPr>
      </w:pPr>
    </w:p>
    <w:p w:rsidR="002A0363" w:rsidRPr="00FE29D5" w:rsidRDefault="002A0363" w:rsidP="002A0363">
      <w:pPr>
        <w:pStyle w:val="ConsPlusNormal"/>
        <w:jc w:val="center"/>
        <w:outlineLvl w:val="1"/>
        <w:rPr>
          <w:rFonts w:ascii="Times New Roman" w:hAnsi="Times New Roman" w:cs="Times New Roman"/>
          <w:b/>
          <w:sz w:val="24"/>
          <w:szCs w:val="24"/>
        </w:rPr>
      </w:pPr>
      <w:r w:rsidRPr="00FE29D5">
        <w:rPr>
          <w:rFonts w:ascii="Times New Roman" w:hAnsi="Times New Roman" w:cs="Times New Roman"/>
          <w:b/>
          <w:sz w:val="24"/>
          <w:szCs w:val="24"/>
        </w:rPr>
        <w:t>1. ОБЩИЕ ПОЛОЖЕНИЯ</w:t>
      </w:r>
    </w:p>
    <w:p w:rsidR="002A0363" w:rsidRPr="00AE5925" w:rsidRDefault="002A0363" w:rsidP="00AE5925">
      <w:pPr>
        <w:autoSpaceDE w:val="0"/>
        <w:autoSpaceDN w:val="0"/>
        <w:adjustRightInd w:val="0"/>
        <w:spacing w:line="240" w:lineRule="auto"/>
        <w:ind w:firstLine="540"/>
        <w:rPr>
          <w:rFonts w:ascii="TimesNewRomanPSMT" w:eastAsia="Times New Roman" w:hAnsi="TimesNewRomanPSMT" w:cs="TimesNewRomanPSMT"/>
          <w:sz w:val="24"/>
          <w:szCs w:val="24"/>
        </w:rPr>
      </w:pPr>
    </w:p>
    <w:p w:rsidR="0060747E" w:rsidRPr="0060747E" w:rsidRDefault="005D514E" w:rsidP="0060747E">
      <w:pPr>
        <w:autoSpaceDE w:val="0"/>
        <w:autoSpaceDN w:val="0"/>
        <w:adjustRightInd w:val="0"/>
        <w:spacing w:line="240" w:lineRule="auto"/>
        <w:ind w:firstLine="709"/>
        <w:outlineLvl w:val="0"/>
        <w:rPr>
          <w:rFonts w:eastAsia="Times New Roman"/>
          <w:kern w:val="2"/>
          <w:sz w:val="24"/>
          <w:szCs w:val="24"/>
        </w:rPr>
      </w:pPr>
      <w:r w:rsidRPr="0060747E">
        <w:rPr>
          <w:rFonts w:eastAsia="Times New Roman"/>
          <w:kern w:val="2"/>
          <w:sz w:val="24"/>
          <w:szCs w:val="24"/>
        </w:rPr>
        <w:t>1.1.</w:t>
      </w:r>
      <w:r w:rsidR="00F849A3" w:rsidRPr="0060747E">
        <w:rPr>
          <w:rFonts w:eastAsia="Times New Roman"/>
          <w:kern w:val="2"/>
          <w:sz w:val="24"/>
          <w:szCs w:val="24"/>
        </w:rPr>
        <w:t xml:space="preserve"> </w:t>
      </w:r>
      <w:proofErr w:type="gramStart"/>
      <w:r w:rsidR="0060747E">
        <w:rPr>
          <w:rFonts w:eastAsia="Times New Roman"/>
          <w:kern w:val="2"/>
          <w:sz w:val="24"/>
          <w:szCs w:val="24"/>
        </w:rPr>
        <w:t>Н</w:t>
      </w:r>
      <w:r w:rsidR="0060747E" w:rsidRPr="0060747E">
        <w:rPr>
          <w:rFonts w:eastAsia="Times New Roman"/>
          <w:kern w:val="2"/>
          <w:sz w:val="24"/>
          <w:szCs w:val="24"/>
        </w:rPr>
        <w:t>астоящий</w:t>
      </w:r>
      <w:r w:rsidR="0060747E">
        <w:rPr>
          <w:rFonts w:eastAsia="Times New Roman"/>
          <w:kern w:val="2"/>
          <w:sz w:val="24"/>
          <w:szCs w:val="24"/>
        </w:rPr>
        <w:t xml:space="preserve"> </w:t>
      </w:r>
      <w:r w:rsidR="0060747E" w:rsidRPr="0060747E">
        <w:rPr>
          <w:rFonts w:eastAsia="Times New Roman"/>
          <w:kern w:val="2"/>
          <w:sz w:val="24"/>
          <w:szCs w:val="24"/>
        </w:rPr>
        <w:t>административный</w:t>
      </w:r>
      <w:r w:rsidR="0060747E">
        <w:rPr>
          <w:rFonts w:eastAsia="Times New Roman"/>
          <w:kern w:val="2"/>
          <w:sz w:val="24"/>
          <w:szCs w:val="24"/>
        </w:rPr>
        <w:t xml:space="preserve"> </w:t>
      </w:r>
      <w:r w:rsidR="0060747E" w:rsidRPr="0060747E">
        <w:rPr>
          <w:rFonts w:eastAsia="Times New Roman"/>
          <w:kern w:val="2"/>
          <w:sz w:val="24"/>
          <w:szCs w:val="24"/>
        </w:rPr>
        <w:t>регламент</w:t>
      </w:r>
      <w:r w:rsidR="0060747E">
        <w:rPr>
          <w:rFonts w:eastAsia="Times New Roman"/>
          <w:kern w:val="2"/>
          <w:sz w:val="24"/>
          <w:szCs w:val="24"/>
        </w:rPr>
        <w:t xml:space="preserve"> </w:t>
      </w:r>
      <w:r w:rsidR="0060747E" w:rsidRPr="0060747E">
        <w:rPr>
          <w:rFonts w:eastAsia="Times New Roman"/>
          <w:kern w:val="2"/>
          <w:sz w:val="24"/>
          <w:szCs w:val="24"/>
        </w:rPr>
        <w:t>устанавливает</w:t>
      </w:r>
      <w:r w:rsidR="0060747E">
        <w:rPr>
          <w:rFonts w:eastAsia="Times New Roman"/>
          <w:kern w:val="2"/>
          <w:sz w:val="24"/>
          <w:szCs w:val="24"/>
        </w:rPr>
        <w:t xml:space="preserve"> </w:t>
      </w:r>
      <w:r w:rsidR="0060747E" w:rsidRPr="0060747E">
        <w:rPr>
          <w:rFonts w:eastAsia="Times New Roman"/>
          <w:kern w:val="2"/>
          <w:sz w:val="24"/>
          <w:szCs w:val="24"/>
        </w:rPr>
        <w:t>порядок</w:t>
      </w:r>
      <w:r w:rsidR="0060747E">
        <w:rPr>
          <w:rFonts w:eastAsia="Times New Roman"/>
          <w:kern w:val="2"/>
          <w:sz w:val="24"/>
          <w:szCs w:val="24"/>
        </w:rPr>
        <w:t xml:space="preserve"> </w:t>
      </w:r>
      <w:r w:rsidR="0060747E" w:rsidRPr="0060747E">
        <w:rPr>
          <w:rFonts w:eastAsia="Times New Roman"/>
          <w:kern w:val="2"/>
          <w:sz w:val="24"/>
          <w:szCs w:val="24"/>
        </w:rPr>
        <w:t>предоставления</w:t>
      </w:r>
      <w:r w:rsidR="0060747E">
        <w:rPr>
          <w:rFonts w:eastAsia="Times New Roman"/>
          <w:kern w:val="2"/>
          <w:sz w:val="24"/>
          <w:szCs w:val="24"/>
        </w:rPr>
        <w:t xml:space="preserve"> </w:t>
      </w:r>
      <w:r w:rsidR="0060747E" w:rsidRPr="0060747E">
        <w:rPr>
          <w:rFonts w:eastAsia="Times New Roman"/>
          <w:kern w:val="2"/>
          <w:sz w:val="24"/>
          <w:szCs w:val="24"/>
        </w:rPr>
        <w:t>муниципальной</w:t>
      </w:r>
      <w:r w:rsidR="0060747E">
        <w:rPr>
          <w:rFonts w:eastAsia="Times New Roman"/>
          <w:kern w:val="2"/>
          <w:sz w:val="24"/>
          <w:szCs w:val="24"/>
        </w:rPr>
        <w:t xml:space="preserve"> </w:t>
      </w:r>
      <w:r w:rsidR="0060747E" w:rsidRPr="0060747E">
        <w:rPr>
          <w:rFonts w:eastAsia="Times New Roman"/>
          <w:kern w:val="2"/>
          <w:sz w:val="24"/>
          <w:szCs w:val="24"/>
        </w:rPr>
        <w:t>услуги</w:t>
      </w:r>
      <w:r w:rsidR="0060747E">
        <w:rPr>
          <w:rFonts w:eastAsia="Times New Roman"/>
          <w:kern w:val="2"/>
          <w:sz w:val="24"/>
          <w:szCs w:val="24"/>
        </w:rPr>
        <w:t xml:space="preserve"> </w:t>
      </w:r>
      <w:r w:rsidR="0060747E" w:rsidRPr="0060747E">
        <w:rPr>
          <w:rFonts w:eastAsia="Times New Roman"/>
          <w:kern w:val="2"/>
          <w:sz w:val="24"/>
          <w:szCs w:val="24"/>
        </w:rPr>
        <w:t>"Признание</w:t>
      </w:r>
      <w:r w:rsidR="0060747E">
        <w:rPr>
          <w:rFonts w:eastAsia="Times New Roman"/>
          <w:kern w:val="2"/>
          <w:sz w:val="24"/>
          <w:szCs w:val="24"/>
        </w:rPr>
        <w:t xml:space="preserve"> </w:t>
      </w:r>
      <w:r w:rsidR="0060747E" w:rsidRPr="0060747E">
        <w:rPr>
          <w:rFonts w:eastAsia="Times New Roman"/>
          <w:kern w:val="2"/>
          <w:sz w:val="24"/>
          <w:szCs w:val="24"/>
        </w:rPr>
        <w:t>граждан</w:t>
      </w:r>
      <w:r w:rsidR="0060747E">
        <w:rPr>
          <w:rFonts w:eastAsia="Times New Roman"/>
          <w:kern w:val="2"/>
          <w:sz w:val="24"/>
          <w:szCs w:val="24"/>
        </w:rPr>
        <w:t xml:space="preserve"> </w:t>
      </w:r>
      <w:r w:rsidR="0060747E" w:rsidRPr="0060747E">
        <w:rPr>
          <w:rFonts w:eastAsia="Times New Roman"/>
          <w:kern w:val="2"/>
          <w:sz w:val="24"/>
          <w:szCs w:val="24"/>
        </w:rPr>
        <w:t>малоимущим</w:t>
      </w:r>
      <w:r w:rsidR="00C825BF">
        <w:rPr>
          <w:rFonts w:eastAsia="Times New Roman"/>
          <w:kern w:val="2"/>
          <w:sz w:val="24"/>
          <w:szCs w:val="24"/>
        </w:rPr>
        <w:t>и</w:t>
      </w:r>
      <w:r w:rsidR="00571F65">
        <w:rPr>
          <w:rFonts w:eastAsia="Times New Roman"/>
          <w:kern w:val="2"/>
          <w:sz w:val="24"/>
          <w:szCs w:val="24"/>
        </w:rPr>
        <w:t>»</w:t>
      </w:r>
      <w:r w:rsidR="0060747E">
        <w:rPr>
          <w:rFonts w:eastAsia="Times New Roman"/>
          <w:kern w:val="2"/>
          <w:sz w:val="24"/>
          <w:szCs w:val="24"/>
        </w:rPr>
        <w:t xml:space="preserve"> </w:t>
      </w:r>
      <w:r w:rsidR="0060747E" w:rsidRPr="0060747E">
        <w:rPr>
          <w:rFonts w:eastAsia="Times New Roman"/>
          <w:kern w:val="2"/>
          <w:sz w:val="24"/>
          <w:szCs w:val="24"/>
        </w:rPr>
        <w:t>(далее-муниципальная</w:t>
      </w:r>
      <w:r w:rsidR="0060747E">
        <w:rPr>
          <w:rFonts w:eastAsia="Times New Roman"/>
          <w:kern w:val="2"/>
          <w:sz w:val="24"/>
          <w:szCs w:val="24"/>
        </w:rPr>
        <w:t xml:space="preserve"> </w:t>
      </w:r>
      <w:r w:rsidR="0060747E" w:rsidRPr="0060747E">
        <w:rPr>
          <w:rFonts w:eastAsia="Times New Roman"/>
          <w:kern w:val="2"/>
          <w:sz w:val="24"/>
          <w:szCs w:val="24"/>
        </w:rPr>
        <w:t>услуга), стандарт</w:t>
      </w:r>
      <w:r w:rsidR="0060747E">
        <w:rPr>
          <w:rFonts w:eastAsia="Times New Roman"/>
          <w:kern w:val="2"/>
          <w:sz w:val="24"/>
          <w:szCs w:val="24"/>
        </w:rPr>
        <w:t xml:space="preserve"> </w:t>
      </w:r>
      <w:r w:rsidR="0060747E" w:rsidRPr="0060747E">
        <w:rPr>
          <w:rFonts w:eastAsia="Times New Roman"/>
          <w:kern w:val="2"/>
          <w:sz w:val="24"/>
          <w:szCs w:val="24"/>
        </w:rPr>
        <w:t>предоставления</w:t>
      </w:r>
      <w:r w:rsidR="0060747E">
        <w:rPr>
          <w:rFonts w:eastAsia="Times New Roman"/>
          <w:kern w:val="2"/>
          <w:sz w:val="24"/>
          <w:szCs w:val="24"/>
        </w:rPr>
        <w:t xml:space="preserve"> м</w:t>
      </w:r>
      <w:r w:rsidR="0060747E" w:rsidRPr="0060747E">
        <w:rPr>
          <w:rFonts w:eastAsia="Times New Roman"/>
          <w:kern w:val="2"/>
          <w:sz w:val="24"/>
          <w:szCs w:val="24"/>
        </w:rPr>
        <w:t>униципальной</w:t>
      </w:r>
      <w:r w:rsidR="0060747E">
        <w:rPr>
          <w:rFonts w:eastAsia="Times New Roman"/>
          <w:kern w:val="2"/>
          <w:sz w:val="24"/>
          <w:szCs w:val="24"/>
        </w:rPr>
        <w:t xml:space="preserve"> </w:t>
      </w:r>
      <w:r w:rsidR="0060747E" w:rsidRPr="0060747E">
        <w:rPr>
          <w:rFonts w:eastAsia="Times New Roman"/>
          <w:kern w:val="2"/>
          <w:sz w:val="24"/>
          <w:szCs w:val="24"/>
        </w:rPr>
        <w:t>услуги, состав, последовательность</w:t>
      </w:r>
      <w:r w:rsidR="0060747E">
        <w:rPr>
          <w:rFonts w:eastAsia="Times New Roman"/>
          <w:kern w:val="2"/>
          <w:sz w:val="24"/>
          <w:szCs w:val="24"/>
        </w:rPr>
        <w:t xml:space="preserve"> </w:t>
      </w:r>
      <w:r w:rsidR="0060747E" w:rsidRPr="0060747E">
        <w:rPr>
          <w:rFonts w:eastAsia="Times New Roman"/>
          <w:kern w:val="2"/>
          <w:sz w:val="24"/>
          <w:szCs w:val="24"/>
        </w:rPr>
        <w:t>и</w:t>
      </w:r>
      <w:r w:rsidR="0060747E">
        <w:rPr>
          <w:rFonts w:eastAsia="Times New Roman"/>
          <w:kern w:val="2"/>
          <w:sz w:val="24"/>
          <w:szCs w:val="24"/>
        </w:rPr>
        <w:t xml:space="preserve"> </w:t>
      </w:r>
      <w:r w:rsidR="0060747E" w:rsidRPr="0060747E">
        <w:rPr>
          <w:rFonts w:eastAsia="Times New Roman"/>
          <w:kern w:val="2"/>
          <w:sz w:val="24"/>
          <w:szCs w:val="24"/>
        </w:rPr>
        <w:t>сроки</w:t>
      </w:r>
      <w:r w:rsidR="0060747E">
        <w:rPr>
          <w:rFonts w:eastAsia="Times New Roman"/>
          <w:kern w:val="2"/>
          <w:sz w:val="24"/>
          <w:szCs w:val="24"/>
        </w:rPr>
        <w:t xml:space="preserve"> </w:t>
      </w:r>
      <w:r w:rsidR="0060747E" w:rsidRPr="0060747E">
        <w:rPr>
          <w:rFonts w:eastAsia="Times New Roman"/>
          <w:kern w:val="2"/>
          <w:sz w:val="24"/>
          <w:szCs w:val="24"/>
        </w:rPr>
        <w:t>выполнения</w:t>
      </w:r>
      <w:r w:rsidR="0060747E">
        <w:rPr>
          <w:rFonts w:eastAsia="Times New Roman"/>
          <w:kern w:val="2"/>
          <w:sz w:val="24"/>
          <w:szCs w:val="24"/>
        </w:rPr>
        <w:t xml:space="preserve"> </w:t>
      </w:r>
      <w:r w:rsidR="0060747E" w:rsidRPr="0060747E">
        <w:rPr>
          <w:rFonts w:eastAsia="Times New Roman"/>
          <w:kern w:val="2"/>
          <w:sz w:val="24"/>
          <w:szCs w:val="24"/>
        </w:rPr>
        <w:t>административных</w:t>
      </w:r>
      <w:r w:rsidR="0060747E">
        <w:rPr>
          <w:rFonts w:eastAsia="Times New Roman"/>
          <w:kern w:val="2"/>
          <w:sz w:val="24"/>
          <w:szCs w:val="24"/>
        </w:rPr>
        <w:t xml:space="preserve"> </w:t>
      </w:r>
      <w:r w:rsidR="0060747E" w:rsidRPr="0060747E">
        <w:rPr>
          <w:rFonts w:eastAsia="Times New Roman"/>
          <w:kern w:val="2"/>
          <w:sz w:val="24"/>
          <w:szCs w:val="24"/>
        </w:rPr>
        <w:t>процедур</w:t>
      </w:r>
      <w:r w:rsidR="0060747E">
        <w:rPr>
          <w:rFonts w:eastAsia="Times New Roman"/>
          <w:kern w:val="2"/>
          <w:sz w:val="24"/>
          <w:szCs w:val="24"/>
        </w:rPr>
        <w:t xml:space="preserve"> </w:t>
      </w:r>
      <w:r w:rsidR="0060747E" w:rsidRPr="0060747E">
        <w:rPr>
          <w:rFonts w:eastAsia="Times New Roman"/>
          <w:kern w:val="2"/>
          <w:sz w:val="24"/>
          <w:szCs w:val="24"/>
        </w:rPr>
        <w:t>(действий) по</w:t>
      </w:r>
      <w:r w:rsidR="0060747E">
        <w:rPr>
          <w:rFonts w:eastAsia="Times New Roman"/>
          <w:kern w:val="2"/>
          <w:sz w:val="24"/>
          <w:szCs w:val="24"/>
        </w:rPr>
        <w:t xml:space="preserve"> </w:t>
      </w:r>
      <w:r w:rsidR="0060747E" w:rsidRPr="0060747E">
        <w:rPr>
          <w:rFonts w:eastAsia="Times New Roman"/>
          <w:kern w:val="2"/>
          <w:sz w:val="24"/>
          <w:szCs w:val="24"/>
        </w:rPr>
        <w:t>предоставлению</w:t>
      </w:r>
      <w:r w:rsidR="0060747E">
        <w:rPr>
          <w:rFonts w:eastAsia="Times New Roman"/>
          <w:kern w:val="2"/>
          <w:sz w:val="24"/>
          <w:szCs w:val="24"/>
        </w:rPr>
        <w:t xml:space="preserve"> </w:t>
      </w:r>
      <w:r w:rsidR="0060747E" w:rsidRPr="0060747E">
        <w:rPr>
          <w:rFonts w:eastAsia="Times New Roman"/>
          <w:kern w:val="2"/>
          <w:sz w:val="24"/>
          <w:szCs w:val="24"/>
        </w:rPr>
        <w:t>муниципальной</w:t>
      </w:r>
      <w:r w:rsidR="0060747E">
        <w:rPr>
          <w:rFonts w:eastAsia="Times New Roman"/>
          <w:kern w:val="2"/>
          <w:sz w:val="24"/>
          <w:szCs w:val="24"/>
        </w:rPr>
        <w:t xml:space="preserve"> </w:t>
      </w:r>
      <w:r w:rsidR="0060747E" w:rsidRPr="0060747E">
        <w:rPr>
          <w:rFonts w:eastAsia="Times New Roman"/>
          <w:kern w:val="2"/>
          <w:sz w:val="24"/>
          <w:szCs w:val="24"/>
        </w:rPr>
        <w:t>услуги, требования</w:t>
      </w:r>
      <w:r w:rsidR="0060747E">
        <w:rPr>
          <w:rFonts w:eastAsia="Times New Roman"/>
          <w:kern w:val="2"/>
          <w:sz w:val="24"/>
          <w:szCs w:val="24"/>
        </w:rPr>
        <w:t xml:space="preserve"> </w:t>
      </w:r>
      <w:r w:rsidR="0060747E" w:rsidRPr="0060747E">
        <w:rPr>
          <w:rFonts w:eastAsia="Times New Roman"/>
          <w:kern w:val="2"/>
          <w:sz w:val="24"/>
          <w:szCs w:val="24"/>
        </w:rPr>
        <w:t>к</w:t>
      </w:r>
      <w:r w:rsidR="0060747E">
        <w:rPr>
          <w:rFonts w:eastAsia="Times New Roman"/>
          <w:kern w:val="2"/>
          <w:sz w:val="24"/>
          <w:szCs w:val="24"/>
        </w:rPr>
        <w:t xml:space="preserve"> </w:t>
      </w:r>
      <w:r w:rsidR="0060747E" w:rsidRPr="0060747E">
        <w:rPr>
          <w:rFonts w:eastAsia="Times New Roman"/>
          <w:kern w:val="2"/>
          <w:sz w:val="24"/>
          <w:szCs w:val="24"/>
        </w:rPr>
        <w:t>порядку</w:t>
      </w:r>
      <w:r w:rsidR="0060747E">
        <w:rPr>
          <w:rFonts w:eastAsia="Times New Roman"/>
          <w:kern w:val="2"/>
          <w:sz w:val="24"/>
          <w:szCs w:val="24"/>
        </w:rPr>
        <w:t xml:space="preserve"> </w:t>
      </w:r>
      <w:r w:rsidR="0060747E" w:rsidRPr="0060747E">
        <w:rPr>
          <w:rFonts w:eastAsia="Times New Roman"/>
          <w:kern w:val="2"/>
          <w:sz w:val="24"/>
          <w:szCs w:val="24"/>
        </w:rPr>
        <w:t>их</w:t>
      </w:r>
      <w:r w:rsidR="0060747E">
        <w:rPr>
          <w:rFonts w:eastAsia="Times New Roman"/>
          <w:kern w:val="2"/>
          <w:sz w:val="24"/>
          <w:szCs w:val="24"/>
        </w:rPr>
        <w:t xml:space="preserve"> </w:t>
      </w:r>
      <w:r w:rsidR="0060747E" w:rsidRPr="0060747E">
        <w:rPr>
          <w:rFonts w:eastAsia="Times New Roman"/>
          <w:kern w:val="2"/>
          <w:sz w:val="24"/>
          <w:szCs w:val="24"/>
        </w:rPr>
        <w:t>выполнения, формы</w:t>
      </w:r>
      <w:r w:rsidR="0060747E">
        <w:rPr>
          <w:rFonts w:eastAsia="Times New Roman"/>
          <w:kern w:val="2"/>
          <w:sz w:val="24"/>
          <w:szCs w:val="24"/>
        </w:rPr>
        <w:t xml:space="preserve"> </w:t>
      </w:r>
      <w:r w:rsidR="0060747E" w:rsidRPr="0060747E">
        <w:rPr>
          <w:rFonts w:eastAsia="Times New Roman"/>
          <w:kern w:val="2"/>
          <w:sz w:val="24"/>
          <w:szCs w:val="24"/>
        </w:rPr>
        <w:t>контроля</w:t>
      </w:r>
      <w:r w:rsidR="0060747E">
        <w:rPr>
          <w:rFonts w:eastAsia="Times New Roman"/>
          <w:kern w:val="2"/>
          <w:sz w:val="24"/>
          <w:szCs w:val="24"/>
        </w:rPr>
        <w:t xml:space="preserve"> </w:t>
      </w:r>
      <w:r w:rsidR="0060747E" w:rsidRPr="0060747E">
        <w:rPr>
          <w:rFonts w:eastAsia="Times New Roman"/>
          <w:kern w:val="2"/>
          <w:sz w:val="24"/>
          <w:szCs w:val="24"/>
        </w:rPr>
        <w:t>за</w:t>
      </w:r>
      <w:r w:rsidR="0060747E">
        <w:rPr>
          <w:rFonts w:eastAsia="Times New Roman"/>
          <w:kern w:val="2"/>
          <w:sz w:val="24"/>
          <w:szCs w:val="24"/>
        </w:rPr>
        <w:t xml:space="preserve"> </w:t>
      </w:r>
      <w:r w:rsidR="0060747E" w:rsidRPr="0060747E">
        <w:rPr>
          <w:rFonts w:eastAsia="Times New Roman"/>
          <w:kern w:val="2"/>
          <w:sz w:val="24"/>
          <w:szCs w:val="24"/>
        </w:rPr>
        <w:t>исполнением</w:t>
      </w:r>
      <w:r w:rsidR="0060747E">
        <w:rPr>
          <w:rFonts w:eastAsia="Times New Roman"/>
          <w:kern w:val="2"/>
          <w:sz w:val="24"/>
          <w:szCs w:val="24"/>
        </w:rPr>
        <w:t xml:space="preserve"> </w:t>
      </w:r>
      <w:r w:rsidR="0060747E" w:rsidRPr="0060747E">
        <w:rPr>
          <w:rFonts w:eastAsia="Times New Roman"/>
          <w:kern w:val="2"/>
          <w:sz w:val="24"/>
          <w:szCs w:val="24"/>
        </w:rPr>
        <w:t>административного</w:t>
      </w:r>
      <w:r w:rsidR="0060747E">
        <w:rPr>
          <w:rFonts w:eastAsia="Times New Roman"/>
          <w:kern w:val="2"/>
          <w:sz w:val="24"/>
          <w:szCs w:val="24"/>
        </w:rPr>
        <w:t xml:space="preserve"> </w:t>
      </w:r>
      <w:r w:rsidR="0060747E" w:rsidRPr="0060747E">
        <w:rPr>
          <w:rFonts w:eastAsia="Times New Roman"/>
          <w:kern w:val="2"/>
          <w:sz w:val="24"/>
          <w:szCs w:val="24"/>
        </w:rPr>
        <w:t>регламента, досудебный</w:t>
      </w:r>
      <w:r w:rsidR="0060747E">
        <w:rPr>
          <w:rFonts w:eastAsia="Times New Roman"/>
          <w:kern w:val="2"/>
          <w:sz w:val="24"/>
          <w:szCs w:val="24"/>
        </w:rPr>
        <w:t xml:space="preserve"> </w:t>
      </w:r>
      <w:r w:rsidR="0060747E" w:rsidRPr="0060747E">
        <w:rPr>
          <w:rFonts w:eastAsia="Times New Roman"/>
          <w:kern w:val="2"/>
          <w:sz w:val="24"/>
          <w:szCs w:val="24"/>
        </w:rPr>
        <w:t>(внесудебный) порядок</w:t>
      </w:r>
      <w:r w:rsidR="0060747E">
        <w:rPr>
          <w:rFonts w:eastAsia="Times New Roman"/>
          <w:kern w:val="2"/>
          <w:sz w:val="24"/>
          <w:szCs w:val="24"/>
        </w:rPr>
        <w:t xml:space="preserve"> </w:t>
      </w:r>
      <w:r w:rsidR="0060747E" w:rsidRPr="0060747E">
        <w:rPr>
          <w:rFonts w:eastAsia="Times New Roman"/>
          <w:kern w:val="2"/>
          <w:sz w:val="24"/>
          <w:szCs w:val="24"/>
        </w:rPr>
        <w:t>обжалования</w:t>
      </w:r>
      <w:r w:rsidR="0060747E">
        <w:rPr>
          <w:rFonts w:eastAsia="Times New Roman"/>
          <w:kern w:val="2"/>
          <w:sz w:val="24"/>
          <w:szCs w:val="24"/>
        </w:rPr>
        <w:t xml:space="preserve"> </w:t>
      </w:r>
      <w:r w:rsidR="0060747E" w:rsidRPr="0060747E">
        <w:rPr>
          <w:rFonts w:eastAsia="Times New Roman"/>
          <w:kern w:val="2"/>
          <w:sz w:val="24"/>
          <w:szCs w:val="24"/>
        </w:rPr>
        <w:t>решений</w:t>
      </w:r>
      <w:r w:rsidR="0060747E">
        <w:rPr>
          <w:rFonts w:eastAsia="Times New Roman"/>
          <w:kern w:val="2"/>
          <w:sz w:val="24"/>
          <w:szCs w:val="24"/>
        </w:rPr>
        <w:t xml:space="preserve"> </w:t>
      </w:r>
      <w:r w:rsidR="0060747E" w:rsidRPr="0060747E">
        <w:rPr>
          <w:rFonts w:eastAsia="Times New Roman"/>
          <w:kern w:val="2"/>
          <w:sz w:val="24"/>
          <w:szCs w:val="24"/>
        </w:rPr>
        <w:t>и</w:t>
      </w:r>
      <w:r w:rsidR="0060747E">
        <w:rPr>
          <w:rFonts w:eastAsia="Times New Roman"/>
          <w:kern w:val="2"/>
          <w:sz w:val="24"/>
          <w:szCs w:val="24"/>
        </w:rPr>
        <w:t xml:space="preserve"> </w:t>
      </w:r>
      <w:r w:rsidR="0060747E" w:rsidRPr="0060747E">
        <w:rPr>
          <w:rFonts w:eastAsia="Times New Roman"/>
          <w:kern w:val="2"/>
          <w:sz w:val="24"/>
          <w:szCs w:val="24"/>
        </w:rPr>
        <w:t>действий</w:t>
      </w:r>
      <w:r w:rsidR="0060747E">
        <w:rPr>
          <w:rFonts w:eastAsia="Times New Roman"/>
          <w:kern w:val="2"/>
          <w:sz w:val="24"/>
          <w:szCs w:val="24"/>
        </w:rPr>
        <w:t xml:space="preserve"> </w:t>
      </w:r>
      <w:r w:rsidR="0060747E" w:rsidRPr="0060747E">
        <w:rPr>
          <w:rFonts w:eastAsia="Times New Roman"/>
          <w:kern w:val="2"/>
          <w:sz w:val="24"/>
          <w:szCs w:val="24"/>
        </w:rPr>
        <w:t>(бездействия) администрации</w:t>
      </w:r>
      <w:r w:rsidR="00571F65">
        <w:rPr>
          <w:rFonts w:eastAsia="Times New Roman"/>
          <w:kern w:val="2"/>
          <w:sz w:val="24"/>
          <w:szCs w:val="24"/>
        </w:rPr>
        <w:t xml:space="preserve"> Большеулуйского сельсовета</w:t>
      </w:r>
      <w:r w:rsidR="0060747E" w:rsidRPr="0060747E">
        <w:rPr>
          <w:rFonts w:eastAsia="Times New Roman"/>
          <w:kern w:val="2"/>
          <w:sz w:val="24"/>
          <w:szCs w:val="24"/>
        </w:rPr>
        <w:t>,</w:t>
      </w:r>
      <w:r w:rsidR="00571F65">
        <w:rPr>
          <w:rFonts w:eastAsia="Times New Roman"/>
          <w:kern w:val="2"/>
          <w:sz w:val="24"/>
          <w:szCs w:val="24"/>
        </w:rPr>
        <w:t xml:space="preserve"> </w:t>
      </w:r>
      <w:r w:rsidR="0060747E" w:rsidRPr="0060747E">
        <w:rPr>
          <w:rFonts w:eastAsia="Times New Roman"/>
          <w:kern w:val="2"/>
          <w:sz w:val="24"/>
          <w:szCs w:val="24"/>
        </w:rPr>
        <w:t>должностных</w:t>
      </w:r>
      <w:r w:rsidR="00571F65">
        <w:rPr>
          <w:rFonts w:eastAsia="Times New Roman"/>
          <w:kern w:val="2"/>
          <w:sz w:val="24"/>
          <w:szCs w:val="24"/>
        </w:rPr>
        <w:t xml:space="preserve"> </w:t>
      </w:r>
      <w:r w:rsidR="0060747E" w:rsidRPr="0060747E">
        <w:rPr>
          <w:rFonts w:eastAsia="Times New Roman"/>
          <w:kern w:val="2"/>
          <w:sz w:val="24"/>
          <w:szCs w:val="24"/>
        </w:rPr>
        <w:t>лиц</w:t>
      </w:r>
      <w:r w:rsidR="00571F65">
        <w:rPr>
          <w:rFonts w:eastAsia="Times New Roman"/>
          <w:kern w:val="2"/>
          <w:sz w:val="24"/>
          <w:szCs w:val="24"/>
        </w:rPr>
        <w:t xml:space="preserve"> </w:t>
      </w:r>
      <w:r w:rsidR="0060747E" w:rsidRPr="0060747E">
        <w:rPr>
          <w:rFonts w:eastAsia="Times New Roman"/>
          <w:kern w:val="2"/>
          <w:sz w:val="24"/>
          <w:szCs w:val="24"/>
        </w:rPr>
        <w:t>администрации</w:t>
      </w:r>
      <w:r w:rsidR="00571F65" w:rsidRPr="00571F65">
        <w:rPr>
          <w:rFonts w:eastAsia="Times New Roman"/>
          <w:kern w:val="2"/>
          <w:sz w:val="24"/>
          <w:szCs w:val="24"/>
        </w:rPr>
        <w:t xml:space="preserve"> </w:t>
      </w:r>
      <w:r w:rsidR="00571F65">
        <w:rPr>
          <w:rFonts w:eastAsia="Times New Roman"/>
          <w:kern w:val="2"/>
          <w:sz w:val="24"/>
          <w:szCs w:val="24"/>
        </w:rPr>
        <w:t>Большеулуйского сельсовета</w:t>
      </w:r>
      <w:r w:rsidR="0060747E" w:rsidRPr="0060747E">
        <w:rPr>
          <w:rFonts w:eastAsia="Times New Roman"/>
          <w:kern w:val="2"/>
          <w:sz w:val="24"/>
          <w:szCs w:val="24"/>
        </w:rPr>
        <w:t>.</w:t>
      </w:r>
      <w:proofErr w:type="gramEnd"/>
    </w:p>
    <w:p w:rsidR="00571F65" w:rsidRDefault="0060747E" w:rsidP="0060747E">
      <w:pPr>
        <w:autoSpaceDE w:val="0"/>
        <w:autoSpaceDN w:val="0"/>
        <w:adjustRightInd w:val="0"/>
        <w:spacing w:line="240" w:lineRule="auto"/>
        <w:ind w:firstLine="709"/>
        <w:outlineLvl w:val="0"/>
        <w:rPr>
          <w:rFonts w:eastAsia="Times New Roman"/>
          <w:kern w:val="2"/>
          <w:sz w:val="24"/>
          <w:szCs w:val="24"/>
        </w:rPr>
      </w:pPr>
      <w:r w:rsidRPr="0060747E">
        <w:rPr>
          <w:rFonts w:eastAsia="Times New Roman"/>
          <w:kern w:val="2"/>
          <w:sz w:val="24"/>
          <w:szCs w:val="24"/>
        </w:rPr>
        <w:t>Настоящий</w:t>
      </w:r>
      <w:r w:rsidR="00571F65">
        <w:rPr>
          <w:rFonts w:eastAsia="Times New Roman"/>
          <w:kern w:val="2"/>
          <w:sz w:val="24"/>
          <w:szCs w:val="24"/>
        </w:rPr>
        <w:t xml:space="preserve"> </w:t>
      </w:r>
      <w:r w:rsidRPr="0060747E">
        <w:rPr>
          <w:rFonts w:eastAsia="Times New Roman"/>
          <w:kern w:val="2"/>
          <w:sz w:val="24"/>
          <w:szCs w:val="24"/>
        </w:rPr>
        <w:t>административный</w:t>
      </w:r>
      <w:r w:rsidR="00571F65">
        <w:rPr>
          <w:rFonts w:eastAsia="Times New Roman"/>
          <w:kern w:val="2"/>
          <w:sz w:val="24"/>
          <w:szCs w:val="24"/>
        </w:rPr>
        <w:t xml:space="preserve"> </w:t>
      </w:r>
      <w:r w:rsidRPr="0060747E">
        <w:rPr>
          <w:rFonts w:eastAsia="Times New Roman"/>
          <w:kern w:val="2"/>
          <w:sz w:val="24"/>
          <w:szCs w:val="24"/>
        </w:rPr>
        <w:t>регламент</w:t>
      </w:r>
      <w:r w:rsidR="00571F65">
        <w:rPr>
          <w:rFonts w:eastAsia="Times New Roman"/>
          <w:kern w:val="2"/>
          <w:sz w:val="24"/>
          <w:szCs w:val="24"/>
        </w:rPr>
        <w:t xml:space="preserve"> </w:t>
      </w:r>
      <w:r w:rsidRPr="0060747E">
        <w:rPr>
          <w:rFonts w:eastAsia="Times New Roman"/>
          <w:kern w:val="2"/>
          <w:sz w:val="24"/>
          <w:szCs w:val="24"/>
        </w:rPr>
        <w:t>разработан</w:t>
      </w:r>
      <w:r w:rsidR="00571F65">
        <w:rPr>
          <w:rFonts w:eastAsia="Times New Roman"/>
          <w:kern w:val="2"/>
          <w:sz w:val="24"/>
          <w:szCs w:val="24"/>
        </w:rPr>
        <w:t xml:space="preserve"> </w:t>
      </w:r>
      <w:r w:rsidRPr="0060747E">
        <w:rPr>
          <w:rFonts w:eastAsia="Times New Roman"/>
          <w:kern w:val="2"/>
          <w:sz w:val="24"/>
          <w:szCs w:val="24"/>
        </w:rPr>
        <w:t>в</w:t>
      </w:r>
      <w:r w:rsidR="00571F65">
        <w:rPr>
          <w:rFonts w:eastAsia="Times New Roman"/>
          <w:kern w:val="2"/>
          <w:sz w:val="24"/>
          <w:szCs w:val="24"/>
        </w:rPr>
        <w:t xml:space="preserve"> </w:t>
      </w:r>
      <w:r w:rsidRPr="0060747E">
        <w:rPr>
          <w:rFonts w:eastAsia="Times New Roman"/>
          <w:kern w:val="2"/>
          <w:sz w:val="24"/>
          <w:szCs w:val="24"/>
        </w:rPr>
        <w:t>целях</w:t>
      </w:r>
      <w:r w:rsidR="00571F65">
        <w:rPr>
          <w:rFonts w:eastAsia="Times New Roman"/>
          <w:kern w:val="2"/>
          <w:sz w:val="24"/>
          <w:szCs w:val="24"/>
        </w:rPr>
        <w:t xml:space="preserve"> </w:t>
      </w:r>
      <w:r w:rsidRPr="0060747E">
        <w:rPr>
          <w:rFonts w:eastAsia="Times New Roman"/>
          <w:kern w:val="2"/>
          <w:sz w:val="24"/>
          <w:szCs w:val="24"/>
        </w:rPr>
        <w:t>повышения</w:t>
      </w:r>
      <w:r w:rsidR="00571F65">
        <w:rPr>
          <w:rFonts w:eastAsia="Times New Roman"/>
          <w:kern w:val="2"/>
          <w:sz w:val="24"/>
          <w:szCs w:val="24"/>
        </w:rPr>
        <w:t xml:space="preserve"> </w:t>
      </w:r>
      <w:r w:rsidRPr="0060747E">
        <w:rPr>
          <w:rFonts w:eastAsia="Times New Roman"/>
          <w:kern w:val="2"/>
          <w:sz w:val="24"/>
          <w:szCs w:val="24"/>
        </w:rPr>
        <w:t>качества</w:t>
      </w:r>
      <w:r w:rsidR="00571F65">
        <w:rPr>
          <w:rFonts w:eastAsia="Times New Roman"/>
          <w:kern w:val="2"/>
          <w:sz w:val="24"/>
          <w:szCs w:val="24"/>
        </w:rPr>
        <w:t xml:space="preserve"> </w:t>
      </w:r>
      <w:r w:rsidRPr="0060747E">
        <w:rPr>
          <w:rFonts w:eastAsia="Times New Roman"/>
          <w:kern w:val="2"/>
          <w:sz w:val="24"/>
          <w:szCs w:val="24"/>
        </w:rPr>
        <w:t>предоставления</w:t>
      </w:r>
      <w:r w:rsidR="00571F65">
        <w:rPr>
          <w:rFonts w:eastAsia="Times New Roman"/>
          <w:kern w:val="2"/>
          <w:sz w:val="24"/>
          <w:szCs w:val="24"/>
        </w:rPr>
        <w:t xml:space="preserve"> </w:t>
      </w:r>
      <w:r w:rsidRPr="0060747E">
        <w:rPr>
          <w:rFonts w:eastAsia="Times New Roman"/>
          <w:kern w:val="2"/>
          <w:sz w:val="24"/>
          <w:szCs w:val="24"/>
        </w:rPr>
        <w:t>муниципальной</w:t>
      </w:r>
      <w:r w:rsidR="00571F65">
        <w:rPr>
          <w:rFonts w:eastAsia="Times New Roman"/>
          <w:kern w:val="2"/>
          <w:sz w:val="24"/>
          <w:szCs w:val="24"/>
        </w:rPr>
        <w:t xml:space="preserve"> </w:t>
      </w:r>
      <w:r w:rsidRPr="0060747E">
        <w:rPr>
          <w:rFonts w:eastAsia="Times New Roman"/>
          <w:kern w:val="2"/>
          <w:sz w:val="24"/>
          <w:szCs w:val="24"/>
        </w:rPr>
        <w:t>услуги, определяет</w:t>
      </w:r>
      <w:r w:rsidR="00571F65">
        <w:rPr>
          <w:rFonts w:eastAsia="Times New Roman"/>
          <w:kern w:val="2"/>
          <w:sz w:val="24"/>
          <w:szCs w:val="24"/>
        </w:rPr>
        <w:t xml:space="preserve"> </w:t>
      </w:r>
      <w:r w:rsidRPr="0060747E">
        <w:rPr>
          <w:rFonts w:eastAsia="Times New Roman"/>
          <w:kern w:val="2"/>
          <w:sz w:val="24"/>
          <w:szCs w:val="24"/>
        </w:rPr>
        <w:t>сроки</w:t>
      </w:r>
      <w:r w:rsidR="00571F65">
        <w:rPr>
          <w:rFonts w:eastAsia="Times New Roman"/>
          <w:kern w:val="2"/>
          <w:sz w:val="24"/>
          <w:szCs w:val="24"/>
        </w:rPr>
        <w:t xml:space="preserve"> </w:t>
      </w:r>
      <w:r w:rsidRPr="0060747E">
        <w:rPr>
          <w:rFonts w:eastAsia="Times New Roman"/>
          <w:kern w:val="2"/>
          <w:sz w:val="24"/>
          <w:szCs w:val="24"/>
        </w:rPr>
        <w:t>и</w:t>
      </w:r>
      <w:r w:rsidR="00571F65">
        <w:rPr>
          <w:rFonts w:eastAsia="Times New Roman"/>
          <w:kern w:val="2"/>
          <w:sz w:val="24"/>
          <w:szCs w:val="24"/>
        </w:rPr>
        <w:t xml:space="preserve"> </w:t>
      </w:r>
      <w:r w:rsidRPr="0060747E">
        <w:rPr>
          <w:rFonts w:eastAsia="Times New Roman"/>
          <w:kern w:val="2"/>
          <w:sz w:val="24"/>
          <w:szCs w:val="24"/>
        </w:rPr>
        <w:t>последовательность</w:t>
      </w:r>
      <w:r w:rsidR="00571F65">
        <w:rPr>
          <w:rFonts w:eastAsia="Times New Roman"/>
          <w:kern w:val="2"/>
          <w:sz w:val="24"/>
          <w:szCs w:val="24"/>
        </w:rPr>
        <w:t xml:space="preserve"> </w:t>
      </w:r>
      <w:r w:rsidRPr="0060747E">
        <w:rPr>
          <w:rFonts w:eastAsia="Times New Roman"/>
          <w:kern w:val="2"/>
          <w:sz w:val="24"/>
          <w:szCs w:val="24"/>
        </w:rPr>
        <w:t>административных</w:t>
      </w:r>
      <w:r w:rsidR="00571F65">
        <w:rPr>
          <w:rFonts w:eastAsia="Times New Roman"/>
          <w:kern w:val="2"/>
          <w:sz w:val="24"/>
          <w:szCs w:val="24"/>
        </w:rPr>
        <w:t xml:space="preserve"> </w:t>
      </w:r>
      <w:r w:rsidRPr="0060747E">
        <w:rPr>
          <w:rFonts w:eastAsia="Times New Roman"/>
          <w:kern w:val="2"/>
          <w:sz w:val="24"/>
          <w:szCs w:val="24"/>
        </w:rPr>
        <w:t>процедур, в</w:t>
      </w:r>
      <w:r w:rsidR="00571F65">
        <w:rPr>
          <w:rFonts w:eastAsia="Times New Roman"/>
          <w:kern w:val="2"/>
          <w:sz w:val="24"/>
          <w:szCs w:val="24"/>
        </w:rPr>
        <w:t xml:space="preserve"> </w:t>
      </w:r>
      <w:r w:rsidRPr="0060747E">
        <w:rPr>
          <w:rFonts w:eastAsia="Times New Roman"/>
          <w:kern w:val="2"/>
          <w:sz w:val="24"/>
          <w:szCs w:val="24"/>
        </w:rPr>
        <w:t>том</w:t>
      </w:r>
      <w:r w:rsidR="00571F65">
        <w:rPr>
          <w:rFonts w:eastAsia="Times New Roman"/>
          <w:kern w:val="2"/>
          <w:sz w:val="24"/>
          <w:szCs w:val="24"/>
        </w:rPr>
        <w:t xml:space="preserve"> </w:t>
      </w:r>
      <w:r w:rsidRPr="0060747E">
        <w:rPr>
          <w:rFonts w:eastAsia="Times New Roman"/>
          <w:kern w:val="2"/>
          <w:sz w:val="24"/>
          <w:szCs w:val="24"/>
        </w:rPr>
        <w:t>числе</w:t>
      </w:r>
      <w:r w:rsidR="00571F65">
        <w:rPr>
          <w:rFonts w:eastAsia="Times New Roman"/>
          <w:kern w:val="2"/>
          <w:sz w:val="24"/>
          <w:szCs w:val="24"/>
        </w:rPr>
        <w:t xml:space="preserve"> </w:t>
      </w:r>
      <w:r w:rsidRPr="0060747E">
        <w:rPr>
          <w:rFonts w:eastAsia="Times New Roman"/>
          <w:kern w:val="2"/>
          <w:sz w:val="24"/>
          <w:szCs w:val="24"/>
        </w:rPr>
        <w:t>особенности</w:t>
      </w:r>
      <w:r w:rsidR="00571F65">
        <w:rPr>
          <w:rFonts w:eastAsia="Times New Roman"/>
          <w:kern w:val="2"/>
          <w:sz w:val="24"/>
          <w:szCs w:val="24"/>
        </w:rPr>
        <w:t xml:space="preserve"> </w:t>
      </w:r>
      <w:r w:rsidRPr="0060747E">
        <w:rPr>
          <w:rFonts w:eastAsia="Times New Roman"/>
          <w:kern w:val="2"/>
          <w:sz w:val="24"/>
          <w:szCs w:val="24"/>
        </w:rPr>
        <w:t>выполнения</w:t>
      </w:r>
      <w:r w:rsidR="00571F65">
        <w:rPr>
          <w:rFonts w:eastAsia="Times New Roman"/>
          <w:kern w:val="2"/>
          <w:sz w:val="24"/>
          <w:szCs w:val="24"/>
        </w:rPr>
        <w:t xml:space="preserve"> </w:t>
      </w:r>
      <w:r w:rsidRPr="0060747E">
        <w:rPr>
          <w:rFonts w:eastAsia="Times New Roman"/>
          <w:kern w:val="2"/>
          <w:sz w:val="24"/>
          <w:szCs w:val="24"/>
        </w:rPr>
        <w:t>административных</w:t>
      </w:r>
      <w:r w:rsidR="00571F65">
        <w:rPr>
          <w:rFonts w:eastAsia="Times New Roman"/>
          <w:kern w:val="2"/>
          <w:sz w:val="24"/>
          <w:szCs w:val="24"/>
        </w:rPr>
        <w:t xml:space="preserve"> </w:t>
      </w:r>
      <w:r w:rsidRPr="0060747E">
        <w:rPr>
          <w:rFonts w:eastAsia="Times New Roman"/>
          <w:kern w:val="2"/>
          <w:sz w:val="24"/>
          <w:szCs w:val="24"/>
        </w:rPr>
        <w:t>процедур</w:t>
      </w:r>
      <w:r w:rsidR="00571F65">
        <w:rPr>
          <w:rFonts w:eastAsia="Times New Roman"/>
          <w:kern w:val="2"/>
          <w:sz w:val="24"/>
          <w:szCs w:val="24"/>
        </w:rPr>
        <w:t xml:space="preserve"> </w:t>
      </w:r>
      <w:r w:rsidRPr="0060747E">
        <w:rPr>
          <w:rFonts w:eastAsia="Times New Roman"/>
          <w:kern w:val="2"/>
          <w:sz w:val="24"/>
          <w:szCs w:val="24"/>
        </w:rPr>
        <w:t>в</w:t>
      </w:r>
      <w:r w:rsidR="00571F65">
        <w:rPr>
          <w:rFonts w:eastAsia="Times New Roman"/>
          <w:kern w:val="2"/>
          <w:sz w:val="24"/>
          <w:szCs w:val="24"/>
        </w:rPr>
        <w:t xml:space="preserve"> </w:t>
      </w:r>
      <w:r w:rsidRPr="0060747E">
        <w:rPr>
          <w:rFonts w:eastAsia="Times New Roman"/>
          <w:kern w:val="2"/>
          <w:sz w:val="24"/>
          <w:szCs w:val="24"/>
        </w:rPr>
        <w:t>электронной</w:t>
      </w:r>
      <w:r w:rsidR="00571F65">
        <w:rPr>
          <w:rFonts w:eastAsia="Times New Roman"/>
          <w:kern w:val="2"/>
          <w:sz w:val="24"/>
          <w:szCs w:val="24"/>
        </w:rPr>
        <w:t xml:space="preserve"> </w:t>
      </w:r>
      <w:r w:rsidRPr="0060747E">
        <w:rPr>
          <w:rFonts w:eastAsia="Times New Roman"/>
          <w:kern w:val="2"/>
          <w:sz w:val="24"/>
          <w:szCs w:val="24"/>
        </w:rPr>
        <w:t>форме, при</w:t>
      </w:r>
      <w:r w:rsidR="00571F65">
        <w:rPr>
          <w:rFonts w:eastAsia="Times New Roman"/>
          <w:kern w:val="2"/>
          <w:sz w:val="24"/>
          <w:szCs w:val="24"/>
        </w:rPr>
        <w:t xml:space="preserve"> </w:t>
      </w:r>
      <w:r w:rsidRPr="0060747E">
        <w:rPr>
          <w:rFonts w:eastAsia="Times New Roman"/>
          <w:kern w:val="2"/>
          <w:sz w:val="24"/>
          <w:szCs w:val="24"/>
        </w:rPr>
        <w:t>исполнении</w:t>
      </w:r>
      <w:r w:rsidR="00571F65">
        <w:rPr>
          <w:rFonts w:eastAsia="Times New Roman"/>
          <w:kern w:val="2"/>
          <w:sz w:val="24"/>
          <w:szCs w:val="24"/>
        </w:rPr>
        <w:t xml:space="preserve"> </w:t>
      </w:r>
      <w:r w:rsidRPr="0060747E">
        <w:rPr>
          <w:rFonts w:eastAsia="Times New Roman"/>
          <w:kern w:val="2"/>
          <w:sz w:val="24"/>
          <w:szCs w:val="24"/>
        </w:rPr>
        <w:t>полномочий</w:t>
      </w:r>
      <w:r w:rsidR="00571F65">
        <w:rPr>
          <w:rFonts w:eastAsia="Times New Roman"/>
          <w:kern w:val="2"/>
          <w:sz w:val="24"/>
          <w:szCs w:val="24"/>
        </w:rPr>
        <w:t xml:space="preserve"> </w:t>
      </w:r>
      <w:r w:rsidRPr="0060747E">
        <w:rPr>
          <w:rFonts w:eastAsia="Times New Roman"/>
          <w:kern w:val="2"/>
          <w:sz w:val="24"/>
          <w:szCs w:val="24"/>
        </w:rPr>
        <w:t>по</w:t>
      </w:r>
      <w:r w:rsidR="00571F65">
        <w:rPr>
          <w:rFonts w:eastAsia="Times New Roman"/>
          <w:kern w:val="2"/>
          <w:sz w:val="24"/>
          <w:szCs w:val="24"/>
        </w:rPr>
        <w:t xml:space="preserve"> </w:t>
      </w:r>
      <w:r w:rsidRPr="0060747E">
        <w:rPr>
          <w:rFonts w:eastAsia="Times New Roman"/>
          <w:kern w:val="2"/>
          <w:sz w:val="24"/>
          <w:szCs w:val="24"/>
        </w:rPr>
        <w:t>предоставлению</w:t>
      </w:r>
      <w:r w:rsidR="00571F65">
        <w:rPr>
          <w:rFonts w:eastAsia="Times New Roman"/>
          <w:kern w:val="2"/>
          <w:sz w:val="24"/>
          <w:szCs w:val="24"/>
        </w:rPr>
        <w:t xml:space="preserve"> </w:t>
      </w:r>
      <w:r w:rsidRPr="0060747E">
        <w:rPr>
          <w:rFonts w:eastAsia="Times New Roman"/>
          <w:kern w:val="2"/>
          <w:sz w:val="24"/>
          <w:szCs w:val="24"/>
        </w:rPr>
        <w:t>муниципальной</w:t>
      </w:r>
      <w:r w:rsidR="00571F65">
        <w:rPr>
          <w:rFonts w:eastAsia="Times New Roman"/>
          <w:kern w:val="2"/>
          <w:sz w:val="24"/>
          <w:szCs w:val="24"/>
        </w:rPr>
        <w:t xml:space="preserve"> </w:t>
      </w:r>
      <w:r w:rsidRPr="0060747E">
        <w:rPr>
          <w:rFonts w:eastAsia="Times New Roman"/>
          <w:kern w:val="2"/>
          <w:sz w:val="24"/>
          <w:szCs w:val="24"/>
        </w:rPr>
        <w:t xml:space="preserve">услуги. </w:t>
      </w:r>
    </w:p>
    <w:p w:rsidR="00F849A3" w:rsidRPr="006B3F8F" w:rsidRDefault="00F849A3" w:rsidP="0060747E">
      <w:pPr>
        <w:autoSpaceDE w:val="0"/>
        <w:autoSpaceDN w:val="0"/>
        <w:adjustRightInd w:val="0"/>
        <w:spacing w:line="240" w:lineRule="auto"/>
        <w:ind w:firstLine="709"/>
        <w:outlineLvl w:val="0"/>
        <w:rPr>
          <w:rFonts w:eastAsia="Times New Roman"/>
          <w:kern w:val="2"/>
          <w:sz w:val="24"/>
          <w:szCs w:val="24"/>
        </w:rPr>
      </w:pPr>
      <w:r>
        <w:rPr>
          <w:rFonts w:eastAsia="Times New Roman"/>
          <w:kern w:val="2"/>
          <w:sz w:val="24"/>
          <w:szCs w:val="24"/>
        </w:rPr>
        <w:t>1.</w:t>
      </w:r>
      <w:r w:rsidRPr="006B3F8F">
        <w:rPr>
          <w:rFonts w:eastAsia="Times New Roman"/>
          <w:kern w:val="2"/>
          <w:sz w:val="24"/>
          <w:szCs w:val="24"/>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повышение качества ее исполнения, создание условий для участия граждан в отношениях, возникающих при предоставлении муниципальной услуги.</w:t>
      </w:r>
    </w:p>
    <w:p w:rsidR="00F849A3" w:rsidRPr="0060747E" w:rsidRDefault="00F849A3" w:rsidP="0060747E">
      <w:pPr>
        <w:autoSpaceDE w:val="0"/>
        <w:autoSpaceDN w:val="0"/>
        <w:adjustRightInd w:val="0"/>
        <w:spacing w:line="240" w:lineRule="auto"/>
        <w:ind w:firstLine="709"/>
        <w:outlineLvl w:val="0"/>
        <w:rPr>
          <w:rFonts w:eastAsia="Times New Roman"/>
          <w:kern w:val="2"/>
          <w:sz w:val="24"/>
          <w:szCs w:val="24"/>
        </w:rPr>
      </w:pPr>
    </w:p>
    <w:p w:rsidR="00FE29D5" w:rsidRPr="00FE29D5" w:rsidRDefault="00FE29D5" w:rsidP="00FE29D5">
      <w:pPr>
        <w:pStyle w:val="ConsPlusNormal"/>
        <w:jc w:val="center"/>
        <w:rPr>
          <w:rFonts w:ascii="Times New Roman" w:hAnsi="Times New Roman" w:cs="Times New Roman"/>
          <w:b/>
          <w:sz w:val="24"/>
          <w:szCs w:val="24"/>
        </w:rPr>
      </w:pPr>
      <w:r w:rsidRPr="00FE29D5">
        <w:rPr>
          <w:rFonts w:ascii="Times New Roman" w:hAnsi="Times New Roman" w:cs="Times New Roman"/>
          <w:b/>
          <w:sz w:val="24"/>
          <w:szCs w:val="24"/>
        </w:rPr>
        <w:t>Круг заявителей</w:t>
      </w:r>
    </w:p>
    <w:p w:rsidR="00571F65" w:rsidRPr="00571F65" w:rsidRDefault="00571F65" w:rsidP="00571F65">
      <w:pPr>
        <w:autoSpaceDE w:val="0"/>
        <w:autoSpaceDN w:val="0"/>
        <w:adjustRightInd w:val="0"/>
        <w:spacing w:line="240" w:lineRule="auto"/>
        <w:ind w:firstLine="709"/>
        <w:outlineLvl w:val="0"/>
        <w:rPr>
          <w:rFonts w:eastAsia="Times New Roman"/>
          <w:kern w:val="2"/>
          <w:sz w:val="24"/>
          <w:szCs w:val="24"/>
        </w:rPr>
      </w:pPr>
      <w:r w:rsidRPr="00571F65">
        <w:rPr>
          <w:rFonts w:eastAsia="Times New Roman"/>
          <w:kern w:val="2"/>
          <w:sz w:val="24"/>
          <w:szCs w:val="24"/>
        </w:rPr>
        <w:t>1.</w:t>
      </w:r>
      <w:r>
        <w:rPr>
          <w:rFonts w:eastAsia="Times New Roman"/>
          <w:kern w:val="2"/>
          <w:sz w:val="24"/>
          <w:szCs w:val="24"/>
        </w:rPr>
        <w:t>3.</w:t>
      </w:r>
      <w:r w:rsidRPr="00571F65">
        <w:rPr>
          <w:rFonts w:eastAsia="Times New Roman"/>
          <w:kern w:val="2"/>
          <w:sz w:val="24"/>
          <w:szCs w:val="24"/>
        </w:rPr>
        <w:t xml:space="preserve"> Заявителями на получение муниципальной услуги являются граждане Российской Федерации, имеющие регистрацию по месту жительства или пребывания на территории </w:t>
      </w:r>
      <w:r>
        <w:rPr>
          <w:rFonts w:eastAsia="Times New Roman"/>
          <w:kern w:val="2"/>
          <w:sz w:val="24"/>
          <w:szCs w:val="24"/>
        </w:rPr>
        <w:t>Большеулуйского сельсовета</w:t>
      </w:r>
      <w:r w:rsidRPr="00571F65">
        <w:rPr>
          <w:rFonts w:eastAsia="Times New Roman"/>
          <w:kern w:val="2"/>
          <w:sz w:val="24"/>
          <w:szCs w:val="24"/>
        </w:rPr>
        <w:t>, подавшие в Администрацию Большеулуйского сельсовета по месту жительства документы для признания их малоимущими.</w:t>
      </w:r>
    </w:p>
    <w:p w:rsidR="00571F65" w:rsidRPr="00571F65" w:rsidRDefault="00571F65" w:rsidP="00571F65">
      <w:pPr>
        <w:autoSpaceDE w:val="0"/>
        <w:autoSpaceDN w:val="0"/>
        <w:adjustRightInd w:val="0"/>
        <w:spacing w:line="240" w:lineRule="auto"/>
        <w:ind w:firstLine="709"/>
        <w:outlineLvl w:val="0"/>
        <w:rPr>
          <w:rFonts w:eastAsia="Times New Roman"/>
          <w:kern w:val="2"/>
          <w:sz w:val="24"/>
          <w:szCs w:val="24"/>
        </w:rPr>
      </w:pPr>
      <w:r>
        <w:rPr>
          <w:rFonts w:eastAsia="Times New Roman"/>
          <w:kern w:val="2"/>
          <w:sz w:val="24"/>
          <w:szCs w:val="24"/>
        </w:rPr>
        <w:t>1.4.</w:t>
      </w:r>
      <w:r w:rsidRPr="00571F65">
        <w:rPr>
          <w:rFonts w:eastAsia="Times New Roman"/>
          <w:kern w:val="2"/>
          <w:sz w:val="24"/>
          <w:szCs w:val="24"/>
        </w:rPr>
        <w:t xml:space="preserve"> От имени заявителей за предоставлением муниципальной услуги могут выступать лица,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имени заявителей за предоставлением муниципальной услуги (далее – представители заявителей). </w:t>
      </w:r>
    </w:p>
    <w:p w:rsidR="00DD5E21" w:rsidRDefault="00DD5E21" w:rsidP="00DD5E21">
      <w:pPr>
        <w:pStyle w:val="ConsPlusNormal"/>
        <w:ind w:firstLine="540"/>
        <w:jc w:val="both"/>
        <w:rPr>
          <w:rFonts w:ascii="Times New Roman" w:hAnsi="Times New Roman" w:cs="Times New Roman"/>
          <w:b/>
          <w:sz w:val="24"/>
          <w:szCs w:val="24"/>
        </w:rPr>
      </w:pPr>
    </w:p>
    <w:p w:rsidR="00FE29D5" w:rsidRDefault="008927ED" w:rsidP="00FE29D5">
      <w:pPr>
        <w:pStyle w:val="ConsPlusNormal"/>
        <w:ind w:firstLine="540"/>
        <w:jc w:val="center"/>
        <w:rPr>
          <w:rFonts w:ascii="Times New Roman" w:hAnsi="Times New Roman" w:cs="Times New Roman"/>
          <w:b/>
          <w:sz w:val="24"/>
          <w:szCs w:val="24"/>
        </w:rPr>
      </w:pPr>
      <w:r w:rsidRPr="00FE29D5">
        <w:rPr>
          <w:rFonts w:ascii="Times New Roman" w:hAnsi="Times New Roman" w:cs="Times New Roman"/>
          <w:b/>
          <w:sz w:val="24"/>
          <w:szCs w:val="24"/>
        </w:rPr>
        <w:t xml:space="preserve">Требования к порядку информирования </w:t>
      </w:r>
    </w:p>
    <w:p w:rsidR="008927ED" w:rsidRPr="00FE29D5" w:rsidRDefault="008927ED" w:rsidP="00FE29D5">
      <w:pPr>
        <w:pStyle w:val="ConsPlusNormal"/>
        <w:ind w:firstLine="540"/>
        <w:jc w:val="center"/>
        <w:rPr>
          <w:rFonts w:ascii="Times New Roman" w:hAnsi="Times New Roman" w:cs="Times New Roman"/>
          <w:b/>
          <w:sz w:val="24"/>
          <w:szCs w:val="24"/>
        </w:rPr>
      </w:pPr>
      <w:r w:rsidRPr="00FE29D5">
        <w:rPr>
          <w:rFonts w:ascii="Times New Roman" w:hAnsi="Times New Roman" w:cs="Times New Roman"/>
          <w:b/>
          <w:sz w:val="24"/>
          <w:szCs w:val="24"/>
        </w:rPr>
        <w:t>о предо</w:t>
      </w:r>
      <w:r w:rsidR="00FE29D5" w:rsidRPr="00FE29D5">
        <w:rPr>
          <w:rFonts w:ascii="Times New Roman" w:hAnsi="Times New Roman" w:cs="Times New Roman"/>
          <w:b/>
          <w:sz w:val="24"/>
          <w:szCs w:val="24"/>
        </w:rPr>
        <w:t>ставлении муниципальной услуги</w:t>
      </w:r>
    </w:p>
    <w:p w:rsidR="00AE5925" w:rsidRPr="00FE29D5" w:rsidRDefault="00AE5925" w:rsidP="00FE29D5">
      <w:pPr>
        <w:spacing w:line="240" w:lineRule="auto"/>
        <w:ind w:firstLine="709"/>
        <w:rPr>
          <w:sz w:val="24"/>
          <w:szCs w:val="24"/>
        </w:rPr>
      </w:pPr>
      <w:r w:rsidRPr="00FE29D5">
        <w:rPr>
          <w:color w:val="000000"/>
          <w:sz w:val="24"/>
          <w:szCs w:val="24"/>
        </w:rPr>
        <w:t>1.</w:t>
      </w:r>
      <w:r w:rsidR="00FB7EAF">
        <w:rPr>
          <w:color w:val="000000"/>
          <w:sz w:val="24"/>
          <w:szCs w:val="24"/>
        </w:rPr>
        <w:t>5</w:t>
      </w:r>
      <w:r w:rsidRPr="00FE29D5">
        <w:rPr>
          <w:color w:val="000000"/>
          <w:sz w:val="24"/>
          <w:szCs w:val="24"/>
        </w:rPr>
        <w:t>. Информирование о порядке предоставления муниципальной услуги осуществляется:</w:t>
      </w:r>
    </w:p>
    <w:p w:rsidR="00AE5925" w:rsidRPr="00FE29D5" w:rsidRDefault="00AE5925" w:rsidP="00FE29D5">
      <w:pPr>
        <w:spacing w:line="240" w:lineRule="auto"/>
        <w:ind w:firstLine="709"/>
        <w:rPr>
          <w:sz w:val="24"/>
          <w:szCs w:val="24"/>
        </w:rPr>
      </w:pPr>
      <w:r w:rsidRPr="00FE29D5">
        <w:rPr>
          <w:color w:val="000000"/>
          <w:sz w:val="24"/>
          <w:szCs w:val="24"/>
        </w:rPr>
        <w:t>1) непосредственно при личном приеме заявителя в Администрации или многофункциональном центре предоставления государственных и муниципальных услуг (далее также - многофункциональный центр, МФЦ);</w:t>
      </w:r>
    </w:p>
    <w:p w:rsidR="00AE5925" w:rsidRPr="00FE29D5" w:rsidRDefault="00AE5925" w:rsidP="00FE29D5">
      <w:pPr>
        <w:spacing w:line="240" w:lineRule="auto"/>
        <w:ind w:firstLine="709"/>
        <w:rPr>
          <w:sz w:val="24"/>
          <w:szCs w:val="24"/>
        </w:rPr>
      </w:pPr>
      <w:r w:rsidRPr="00FE29D5">
        <w:rPr>
          <w:color w:val="000000"/>
          <w:sz w:val="24"/>
          <w:szCs w:val="24"/>
        </w:rPr>
        <w:t>2) по телефону в Уполномоченном органе или многофункциональном центре;</w:t>
      </w:r>
    </w:p>
    <w:p w:rsidR="00AE5925" w:rsidRPr="00FE29D5" w:rsidRDefault="00AE5925" w:rsidP="00FE29D5">
      <w:pPr>
        <w:spacing w:line="240" w:lineRule="auto"/>
        <w:ind w:firstLine="709"/>
        <w:rPr>
          <w:sz w:val="24"/>
          <w:szCs w:val="24"/>
        </w:rPr>
      </w:pPr>
      <w:r w:rsidRPr="00FE29D5">
        <w:rPr>
          <w:color w:val="000000"/>
          <w:sz w:val="24"/>
          <w:szCs w:val="24"/>
        </w:rPr>
        <w:t>3) письменно, в том числе посредством электронной почты, факсимильной связи;</w:t>
      </w:r>
    </w:p>
    <w:p w:rsidR="00FE29D5" w:rsidRDefault="00AE5925" w:rsidP="00FE29D5">
      <w:pPr>
        <w:spacing w:line="240" w:lineRule="auto"/>
        <w:ind w:firstLine="709"/>
        <w:rPr>
          <w:color w:val="000000"/>
          <w:sz w:val="24"/>
          <w:szCs w:val="24"/>
        </w:rPr>
      </w:pPr>
      <w:r w:rsidRPr="00FE29D5">
        <w:rPr>
          <w:color w:val="000000"/>
          <w:sz w:val="24"/>
          <w:szCs w:val="24"/>
        </w:rPr>
        <w:t>4) посредством размещения в открытой и доступной форме информации</w:t>
      </w:r>
      <w:r w:rsidR="00DD5E21">
        <w:rPr>
          <w:color w:val="000000"/>
          <w:sz w:val="24"/>
          <w:szCs w:val="24"/>
        </w:rPr>
        <w:t xml:space="preserve"> </w:t>
      </w:r>
      <w:r w:rsidRPr="00FE29D5">
        <w:rPr>
          <w:color w:val="000000"/>
          <w:sz w:val="24"/>
          <w:szCs w:val="24"/>
        </w:rPr>
        <w:t>на официальном сайте</w:t>
      </w:r>
      <w:r w:rsidRPr="00FE29D5">
        <w:rPr>
          <w:i/>
          <w:iCs/>
          <w:color w:val="000000"/>
          <w:sz w:val="24"/>
          <w:szCs w:val="24"/>
        </w:rPr>
        <w:t xml:space="preserve"> </w:t>
      </w:r>
      <w:r w:rsidRPr="00FE29D5">
        <w:rPr>
          <w:color w:val="000000"/>
          <w:sz w:val="24"/>
          <w:szCs w:val="24"/>
        </w:rPr>
        <w:t>Уполномоченного органа</w:t>
      </w:r>
      <w:r w:rsidR="00FE29D5">
        <w:rPr>
          <w:color w:val="000000"/>
          <w:sz w:val="24"/>
          <w:szCs w:val="24"/>
        </w:rPr>
        <w:t>;</w:t>
      </w:r>
    </w:p>
    <w:p w:rsidR="00AE5925" w:rsidRPr="00FE29D5" w:rsidRDefault="00AE5925" w:rsidP="00FE29D5">
      <w:pPr>
        <w:spacing w:line="240" w:lineRule="auto"/>
        <w:ind w:firstLine="709"/>
        <w:rPr>
          <w:sz w:val="24"/>
          <w:szCs w:val="24"/>
        </w:rPr>
      </w:pPr>
      <w:r w:rsidRPr="00FE29D5">
        <w:rPr>
          <w:color w:val="000000"/>
          <w:sz w:val="24"/>
          <w:szCs w:val="24"/>
        </w:rPr>
        <w:lastRenderedPageBreak/>
        <w:t xml:space="preserve">5) посредством размещения информации на информационных стендах </w:t>
      </w:r>
      <w:r w:rsidRPr="00FE29D5">
        <w:rPr>
          <w:iCs/>
          <w:color w:val="000000"/>
          <w:sz w:val="24"/>
          <w:szCs w:val="24"/>
        </w:rPr>
        <w:t>Уполномоченного органа</w:t>
      </w:r>
      <w:r w:rsidRPr="00FE29D5">
        <w:rPr>
          <w:color w:val="000000"/>
          <w:sz w:val="24"/>
          <w:szCs w:val="24"/>
        </w:rPr>
        <w:t xml:space="preserve"> или многофункционального центра.</w:t>
      </w:r>
    </w:p>
    <w:p w:rsidR="00AE5925" w:rsidRPr="00FE29D5" w:rsidRDefault="00AE5925" w:rsidP="00FE29D5">
      <w:pPr>
        <w:spacing w:line="240" w:lineRule="auto"/>
        <w:ind w:firstLine="709"/>
        <w:rPr>
          <w:sz w:val="24"/>
          <w:szCs w:val="24"/>
        </w:rPr>
      </w:pPr>
      <w:r w:rsidRPr="00FE29D5">
        <w:rPr>
          <w:color w:val="000000"/>
          <w:sz w:val="24"/>
          <w:szCs w:val="24"/>
        </w:rPr>
        <w:t>1.</w:t>
      </w:r>
      <w:r w:rsidR="00FB7EAF">
        <w:rPr>
          <w:color w:val="000000"/>
          <w:sz w:val="24"/>
          <w:szCs w:val="24"/>
        </w:rPr>
        <w:t>6</w:t>
      </w:r>
      <w:r w:rsidRPr="00FE29D5">
        <w:rPr>
          <w:color w:val="000000"/>
          <w:sz w:val="24"/>
          <w:szCs w:val="24"/>
        </w:rPr>
        <w:t>. Информирование осуществляется по вопросам, касающимся:</w:t>
      </w:r>
    </w:p>
    <w:p w:rsidR="00AE5925" w:rsidRPr="00FE29D5" w:rsidRDefault="00AE5925" w:rsidP="00FE29D5">
      <w:pPr>
        <w:spacing w:line="240" w:lineRule="auto"/>
        <w:ind w:firstLine="709"/>
        <w:rPr>
          <w:sz w:val="24"/>
          <w:szCs w:val="24"/>
        </w:rPr>
      </w:pPr>
      <w:bookmarkStart w:id="1" w:name="Par8"/>
      <w:r w:rsidRPr="00FE29D5">
        <w:rPr>
          <w:color w:val="000000"/>
          <w:sz w:val="24"/>
          <w:szCs w:val="24"/>
        </w:rPr>
        <w:t>способов подачи заявления о предоставлении муниципальной услуги;</w:t>
      </w:r>
    </w:p>
    <w:p w:rsidR="00AE5925" w:rsidRPr="00FE29D5" w:rsidRDefault="00AE5925" w:rsidP="00FE29D5">
      <w:pPr>
        <w:spacing w:line="240" w:lineRule="auto"/>
        <w:ind w:firstLine="709"/>
        <w:rPr>
          <w:sz w:val="24"/>
          <w:szCs w:val="24"/>
        </w:rPr>
      </w:pPr>
      <w:r w:rsidRPr="00FE29D5">
        <w:rPr>
          <w:color w:val="000000"/>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AE5925" w:rsidRPr="00FE29D5" w:rsidRDefault="00FE29D5" w:rsidP="00FE29D5">
      <w:pPr>
        <w:spacing w:line="240" w:lineRule="auto"/>
        <w:ind w:firstLine="540"/>
        <w:rPr>
          <w:sz w:val="24"/>
          <w:szCs w:val="24"/>
        </w:rPr>
      </w:pPr>
      <w:r>
        <w:rPr>
          <w:color w:val="000000"/>
          <w:sz w:val="24"/>
          <w:szCs w:val="24"/>
        </w:rPr>
        <w:t xml:space="preserve">   </w:t>
      </w:r>
      <w:r w:rsidR="00AE5925" w:rsidRPr="00FE29D5">
        <w:rPr>
          <w:color w:val="000000"/>
          <w:sz w:val="24"/>
          <w:szCs w:val="24"/>
        </w:rPr>
        <w:t>справочной информации о работе Уполномоченного органа (структурных подразделений Уполномоченного органа);</w:t>
      </w:r>
    </w:p>
    <w:p w:rsidR="00AE5925" w:rsidRPr="00FE29D5" w:rsidRDefault="00FE29D5" w:rsidP="00FE29D5">
      <w:pPr>
        <w:spacing w:line="240" w:lineRule="auto"/>
        <w:ind w:firstLine="540"/>
        <w:rPr>
          <w:sz w:val="24"/>
          <w:szCs w:val="24"/>
        </w:rPr>
      </w:pPr>
      <w:r>
        <w:rPr>
          <w:color w:val="000000"/>
          <w:sz w:val="24"/>
          <w:szCs w:val="24"/>
        </w:rPr>
        <w:t xml:space="preserve">  </w:t>
      </w:r>
      <w:r w:rsidR="00AE5925" w:rsidRPr="00FE29D5">
        <w:rPr>
          <w:color w:val="000000"/>
          <w:sz w:val="24"/>
          <w:szCs w:val="24"/>
        </w:rPr>
        <w:t>документов, необходимых для предоставления услуги;</w:t>
      </w:r>
    </w:p>
    <w:p w:rsidR="00AE5925" w:rsidRPr="00FE29D5" w:rsidRDefault="00FE29D5" w:rsidP="00FE29D5">
      <w:pPr>
        <w:spacing w:line="240" w:lineRule="auto"/>
        <w:ind w:firstLine="540"/>
        <w:rPr>
          <w:sz w:val="24"/>
          <w:szCs w:val="24"/>
        </w:rPr>
      </w:pPr>
      <w:r>
        <w:rPr>
          <w:color w:val="000000"/>
          <w:sz w:val="24"/>
          <w:szCs w:val="24"/>
        </w:rPr>
        <w:t xml:space="preserve">  </w:t>
      </w:r>
      <w:r w:rsidR="00AE5925" w:rsidRPr="00FE29D5">
        <w:rPr>
          <w:color w:val="000000"/>
          <w:sz w:val="24"/>
          <w:szCs w:val="24"/>
        </w:rPr>
        <w:t>порядка и сроков предоставления муниципальной услуги;</w:t>
      </w:r>
    </w:p>
    <w:p w:rsidR="00AE5925" w:rsidRPr="00FE29D5" w:rsidRDefault="00FE29D5" w:rsidP="00FE29D5">
      <w:pPr>
        <w:spacing w:line="240" w:lineRule="auto"/>
        <w:ind w:firstLine="540"/>
        <w:rPr>
          <w:sz w:val="24"/>
          <w:szCs w:val="24"/>
        </w:rPr>
      </w:pPr>
      <w:r>
        <w:rPr>
          <w:color w:val="000000"/>
          <w:sz w:val="24"/>
          <w:szCs w:val="24"/>
        </w:rPr>
        <w:t xml:space="preserve">  </w:t>
      </w:r>
      <w:r w:rsidR="00AE5925" w:rsidRPr="00FE29D5">
        <w:rPr>
          <w:color w:val="000000"/>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E5925" w:rsidRPr="00FE29D5" w:rsidRDefault="00FE29D5" w:rsidP="00FE29D5">
      <w:pPr>
        <w:spacing w:line="240" w:lineRule="auto"/>
        <w:ind w:firstLine="540"/>
        <w:rPr>
          <w:sz w:val="24"/>
          <w:szCs w:val="24"/>
        </w:rPr>
      </w:pPr>
      <w:r>
        <w:rPr>
          <w:color w:val="000000"/>
          <w:sz w:val="24"/>
          <w:szCs w:val="24"/>
        </w:rPr>
        <w:t xml:space="preserve">  </w:t>
      </w:r>
      <w:r w:rsidR="00AE5925" w:rsidRPr="00FE29D5">
        <w:rPr>
          <w:color w:val="000000"/>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E5925" w:rsidRPr="00FE29D5" w:rsidRDefault="00AE5925" w:rsidP="00FE29D5">
      <w:pPr>
        <w:spacing w:line="240" w:lineRule="auto"/>
        <w:ind w:firstLine="540"/>
        <w:rPr>
          <w:sz w:val="24"/>
          <w:szCs w:val="24"/>
        </w:rPr>
      </w:pPr>
      <w:r w:rsidRPr="00FE29D5">
        <w:rPr>
          <w:color w:val="000000"/>
          <w:sz w:val="24"/>
          <w:szCs w:val="24"/>
        </w:rPr>
        <w:t>Получение информации по вопросам предоставления муниципальной услуги осуществляется бесплатно.</w:t>
      </w:r>
    </w:p>
    <w:p w:rsidR="00AE5925" w:rsidRPr="00FE29D5" w:rsidRDefault="00AE5925" w:rsidP="00FE29D5">
      <w:pPr>
        <w:spacing w:line="240" w:lineRule="auto"/>
        <w:ind w:firstLine="540"/>
        <w:rPr>
          <w:sz w:val="24"/>
          <w:szCs w:val="24"/>
        </w:rPr>
      </w:pPr>
      <w:r w:rsidRPr="00FE29D5">
        <w:rPr>
          <w:color w:val="000000"/>
          <w:sz w:val="24"/>
          <w:szCs w:val="24"/>
        </w:rPr>
        <w:t>1.</w:t>
      </w:r>
      <w:r w:rsidR="00FB7EAF">
        <w:rPr>
          <w:color w:val="000000"/>
          <w:sz w:val="24"/>
          <w:szCs w:val="24"/>
        </w:rPr>
        <w:t>7</w:t>
      </w:r>
      <w:r w:rsidRPr="00FE29D5">
        <w:rPr>
          <w:color w:val="000000"/>
          <w:sz w:val="24"/>
          <w:szCs w:val="24"/>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FE29D5">
        <w:rPr>
          <w:color w:val="000000"/>
          <w:sz w:val="24"/>
          <w:szCs w:val="24"/>
        </w:rPr>
        <w:t>обратившихся</w:t>
      </w:r>
      <w:proofErr w:type="gramEnd"/>
      <w:r w:rsidRPr="00FE29D5">
        <w:rPr>
          <w:color w:val="000000"/>
          <w:sz w:val="24"/>
          <w:szCs w:val="24"/>
        </w:rPr>
        <w:t xml:space="preserve"> по интересующим вопросам.</w:t>
      </w:r>
    </w:p>
    <w:p w:rsidR="00AE5925" w:rsidRPr="00FE29D5" w:rsidRDefault="00AE5925" w:rsidP="00FE29D5">
      <w:pPr>
        <w:spacing w:line="240" w:lineRule="auto"/>
        <w:ind w:firstLine="540"/>
        <w:rPr>
          <w:sz w:val="24"/>
          <w:szCs w:val="24"/>
        </w:rPr>
      </w:pPr>
      <w:r w:rsidRPr="00FE29D5">
        <w:rPr>
          <w:color w:val="000000"/>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E5925" w:rsidRPr="00FE29D5" w:rsidRDefault="00AE5925" w:rsidP="00FE29D5">
      <w:pPr>
        <w:spacing w:line="240" w:lineRule="auto"/>
        <w:ind w:firstLine="540"/>
        <w:rPr>
          <w:sz w:val="24"/>
          <w:szCs w:val="24"/>
        </w:rPr>
      </w:pPr>
      <w:r w:rsidRPr="00FE29D5">
        <w:rPr>
          <w:color w:val="000000"/>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E5925" w:rsidRPr="00FE29D5" w:rsidRDefault="00AE5925" w:rsidP="00FE29D5">
      <w:pPr>
        <w:spacing w:line="240" w:lineRule="auto"/>
        <w:ind w:firstLine="540"/>
        <w:rPr>
          <w:sz w:val="24"/>
          <w:szCs w:val="24"/>
        </w:rPr>
      </w:pPr>
      <w:r w:rsidRPr="00FE29D5">
        <w:rPr>
          <w:color w:val="000000"/>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AE5925" w:rsidRPr="00FE29D5" w:rsidRDefault="005D514E" w:rsidP="005D514E">
      <w:pPr>
        <w:spacing w:line="240" w:lineRule="auto"/>
        <w:ind w:firstLine="540"/>
        <w:rPr>
          <w:sz w:val="24"/>
          <w:szCs w:val="24"/>
        </w:rPr>
      </w:pPr>
      <w:r>
        <w:rPr>
          <w:color w:val="000000"/>
          <w:sz w:val="24"/>
          <w:szCs w:val="24"/>
        </w:rPr>
        <w:t xml:space="preserve">- </w:t>
      </w:r>
      <w:r w:rsidR="00AE5925" w:rsidRPr="00FE29D5">
        <w:rPr>
          <w:color w:val="000000"/>
          <w:sz w:val="24"/>
          <w:szCs w:val="24"/>
        </w:rPr>
        <w:t>изложить обращение в письменной форме;</w:t>
      </w:r>
    </w:p>
    <w:p w:rsidR="00AE5925" w:rsidRPr="00FE29D5" w:rsidRDefault="005D514E" w:rsidP="00FE29D5">
      <w:pPr>
        <w:spacing w:line="240" w:lineRule="auto"/>
        <w:ind w:firstLine="540"/>
        <w:rPr>
          <w:sz w:val="24"/>
          <w:szCs w:val="24"/>
        </w:rPr>
      </w:pPr>
      <w:r>
        <w:rPr>
          <w:color w:val="000000"/>
          <w:sz w:val="24"/>
          <w:szCs w:val="24"/>
        </w:rPr>
        <w:t xml:space="preserve">- </w:t>
      </w:r>
      <w:r w:rsidR="00AE5925" w:rsidRPr="00FE29D5">
        <w:rPr>
          <w:color w:val="000000"/>
          <w:sz w:val="24"/>
          <w:szCs w:val="24"/>
        </w:rPr>
        <w:t>назначить другое время для консультаций.</w:t>
      </w:r>
    </w:p>
    <w:p w:rsidR="00AE5925" w:rsidRPr="00FE29D5" w:rsidRDefault="00AE5925" w:rsidP="00FE29D5">
      <w:pPr>
        <w:spacing w:line="240" w:lineRule="auto"/>
        <w:ind w:firstLine="540"/>
        <w:rPr>
          <w:sz w:val="24"/>
          <w:szCs w:val="24"/>
        </w:rPr>
      </w:pPr>
      <w:r w:rsidRPr="00FE29D5">
        <w:rPr>
          <w:color w:val="000000"/>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E5925" w:rsidRPr="00FE29D5" w:rsidRDefault="00AE5925" w:rsidP="00FE29D5">
      <w:pPr>
        <w:spacing w:line="240" w:lineRule="auto"/>
        <w:ind w:firstLine="540"/>
        <w:rPr>
          <w:sz w:val="24"/>
          <w:szCs w:val="24"/>
        </w:rPr>
      </w:pPr>
      <w:r w:rsidRPr="00FE29D5">
        <w:rPr>
          <w:color w:val="000000"/>
          <w:sz w:val="24"/>
          <w:szCs w:val="24"/>
        </w:rPr>
        <w:t>Продолжительность информирования по телефону не должна превышать 10 минут.</w:t>
      </w:r>
    </w:p>
    <w:p w:rsidR="00AE5925" w:rsidRPr="00FE29D5" w:rsidRDefault="00AE5925" w:rsidP="00FE29D5">
      <w:pPr>
        <w:spacing w:line="240" w:lineRule="auto"/>
        <w:ind w:firstLine="540"/>
        <w:rPr>
          <w:sz w:val="24"/>
          <w:szCs w:val="24"/>
        </w:rPr>
      </w:pPr>
      <w:r w:rsidRPr="00FE29D5">
        <w:rPr>
          <w:color w:val="000000"/>
          <w:sz w:val="24"/>
          <w:szCs w:val="24"/>
        </w:rPr>
        <w:t>Информирование осуществляется в соответствии с графиком приема граждан.</w:t>
      </w:r>
    </w:p>
    <w:p w:rsidR="00AE5925" w:rsidRPr="00FE29D5" w:rsidRDefault="00AE5925" w:rsidP="00FE29D5">
      <w:pPr>
        <w:spacing w:line="240" w:lineRule="auto"/>
        <w:ind w:firstLine="540"/>
        <w:rPr>
          <w:sz w:val="24"/>
          <w:szCs w:val="24"/>
        </w:rPr>
      </w:pPr>
      <w:r w:rsidRPr="00FE29D5">
        <w:rPr>
          <w:color w:val="000000"/>
          <w:sz w:val="24"/>
          <w:szCs w:val="24"/>
        </w:rPr>
        <w:t>1.</w:t>
      </w:r>
      <w:r w:rsidR="00FB7EAF">
        <w:rPr>
          <w:color w:val="000000"/>
          <w:sz w:val="24"/>
          <w:szCs w:val="24"/>
        </w:rPr>
        <w:t>8</w:t>
      </w:r>
      <w:r w:rsidRPr="00FE29D5">
        <w:rPr>
          <w:color w:val="000000"/>
          <w:sz w:val="24"/>
          <w:szCs w:val="24"/>
        </w:rPr>
        <w:t>. По письменному обращению должностное лицо Уполномоченного органа,</w:t>
      </w:r>
      <w:r w:rsidRPr="00FE29D5">
        <w:rPr>
          <w:i/>
          <w:iCs/>
          <w:color w:val="000000"/>
          <w:sz w:val="24"/>
          <w:szCs w:val="24"/>
        </w:rPr>
        <w:t xml:space="preserve"> </w:t>
      </w:r>
      <w:r w:rsidRPr="00FE29D5">
        <w:rPr>
          <w:color w:val="000000"/>
          <w:sz w:val="24"/>
          <w:szCs w:val="24"/>
        </w:rPr>
        <w:t xml:space="preserve">ответственное за предоставление муниципальной услуги, подробно в письменной форме разъясняет гражданину сведения по вопросам, указанным </w:t>
      </w:r>
      <w:r w:rsidRPr="00DD5E21">
        <w:rPr>
          <w:color w:val="000000"/>
          <w:sz w:val="24"/>
          <w:szCs w:val="24"/>
        </w:rPr>
        <w:t xml:space="preserve">в </w:t>
      </w:r>
      <w:hyperlink w:anchor="Par8" w:history="1">
        <w:r w:rsidRPr="00DD5E21">
          <w:rPr>
            <w:sz w:val="24"/>
            <w:szCs w:val="24"/>
          </w:rPr>
          <w:t xml:space="preserve">пункте </w:t>
        </w:r>
      </w:hyperlink>
      <w:r w:rsidRPr="00DD5E21">
        <w:rPr>
          <w:color w:val="000000"/>
          <w:sz w:val="24"/>
          <w:szCs w:val="24"/>
        </w:rPr>
        <w:t>1.</w:t>
      </w:r>
      <w:r w:rsidR="00DD5E21" w:rsidRPr="00DD5E21">
        <w:rPr>
          <w:color w:val="000000"/>
          <w:sz w:val="24"/>
          <w:szCs w:val="24"/>
        </w:rPr>
        <w:t>5</w:t>
      </w:r>
      <w:r w:rsidRPr="00FE29D5">
        <w:rPr>
          <w:color w:val="000000"/>
          <w:sz w:val="24"/>
          <w:szCs w:val="24"/>
        </w:rPr>
        <w:t xml:space="preserve"> настоящего Административного регламента, в порядке, установленном Федеральным </w:t>
      </w:r>
      <w:hyperlink r:id="rId10" w:history="1">
        <w:r w:rsidRPr="00FE29D5">
          <w:rPr>
            <w:rStyle w:val="a6"/>
            <w:color w:val="000000"/>
            <w:sz w:val="24"/>
            <w:szCs w:val="24"/>
            <w:u w:val="none"/>
          </w:rPr>
          <w:t>законом</w:t>
        </w:r>
      </w:hyperlink>
      <w:r w:rsidRPr="00FE29D5">
        <w:rPr>
          <w:color w:val="000000"/>
          <w:sz w:val="24"/>
          <w:szCs w:val="24"/>
        </w:rPr>
        <w:t xml:space="preserve"> от 02.05.2006 № 59-ФЗ «О порядке рассмотрения обращений граждан Российской Федерации» (далее - Федеральный закон № 59-ФЗ).</w:t>
      </w:r>
    </w:p>
    <w:p w:rsidR="00AE5925" w:rsidRPr="00FE29D5" w:rsidRDefault="00AE5925" w:rsidP="00FE29D5">
      <w:pPr>
        <w:spacing w:line="240" w:lineRule="auto"/>
        <w:ind w:firstLine="540"/>
        <w:rPr>
          <w:sz w:val="24"/>
          <w:szCs w:val="24"/>
        </w:rPr>
      </w:pPr>
      <w:r w:rsidRPr="00FE29D5">
        <w:rPr>
          <w:color w:val="000000"/>
          <w:sz w:val="24"/>
          <w:szCs w:val="24"/>
        </w:rPr>
        <w:t>1.</w:t>
      </w:r>
      <w:r w:rsidR="00FB7EAF">
        <w:rPr>
          <w:color w:val="000000"/>
          <w:sz w:val="24"/>
          <w:szCs w:val="24"/>
        </w:rPr>
        <w:t>9</w:t>
      </w:r>
      <w:r w:rsidRPr="00FE29D5">
        <w:rPr>
          <w:color w:val="000000"/>
          <w:sz w:val="24"/>
          <w:szCs w:val="24"/>
        </w:rPr>
        <w:t xml:space="preserve">. </w:t>
      </w:r>
      <w:proofErr w:type="gramStart"/>
      <w:r w:rsidRPr="00FE29D5">
        <w:rPr>
          <w:color w:val="00000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E5925" w:rsidRPr="00FE29D5" w:rsidRDefault="00AE5925" w:rsidP="00FE29D5">
      <w:pPr>
        <w:spacing w:line="240" w:lineRule="auto"/>
        <w:ind w:firstLine="540"/>
        <w:rPr>
          <w:sz w:val="24"/>
          <w:szCs w:val="24"/>
        </w:rPr>
      </w:pPr>
      <w:r w:rsidRPr="00FE29D5">
        <w:rPr>
          <w:color w:val="000000"/>
          <w:sz w:val="24"/>
          <w:szCs w:val="24"/>
        </w:rPr>
        <w:t>1.</w:t>
      </w:r>
      <w:r w:rsidR="00FB7EAF">
        <w:rPr>
          <w:color w:val="000000"/>
          <w:sz w:val="24"/>
          <w:szCs w:val="24"/>
        </w:rPr>
        <w:t>10</w:t>
      </w:r>
      <w:r w:rsidRPr="00FE29D5">
        <w:rPr>
          <w:color w:val="000000"/>
          <w:sz w:val="24"/>
          <w:szCs w:val="24"/>
        </w:rPr>
        <w:t>.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AE5925" w:rsidRPr="00FE29D5" w:rsidRDefault="00AE5925" w:rsidP="00FE29D5">
      <w:pPr>
        <w:spacing w:line="240" w:lineRule="auto"/>
        <w:ind w:firstLine="540"/>
        <w:rPr>
          <w:sz w:val="24"/>
          <w:szCs w:val="24"/>
        </w:rPr>
      </w:pPr>
      <w:r w:rsidRPr="00FE29D5">
        <w:rPr>
          <w:color w:val="000000"/>
          <w:sz w:val="24"/>
          <w:szCs w:val="24"/>
        </w:rPr>
        <w:lastRenderedPageBreak/>
        <w:t>а) о месте нахождения и графике работы Уполномоченного органа и его структурных подразделений, ответственных на предоставление муниципальной услуги, а также многофункциональных центров;</w:t>
      </w:r>
    </w:p>
    <w:p w:rsidR="00AE5925" w:rsidRPr="00FE29D5" w:rsidRDefault="00AE5925" w:rsidP="00FE29D5">
      <w:pPr>
        <w:spacing w:line="240" w:lineRule="auto"/>
        <w:ind w:firstLine="540"/>
        <w:rPr>
          <w:sz w:val="24"/>
          <w:szCs w:val="24"/>
        </w:rPr>
      </w:pPr>
      <w:r w:rsidRPr="00FE29D5">
        <w:rPr>
          <w:color w:val="000000"/>
          <w:sz w:val="24"/>
          <w:szCs w:val="24"/>
        </w:rPr>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E5925" w:rsidRPr="00FE29D5" w:rsidRDefault="00AE5925" w:rsidP="00FE29D5">
      <w:pPr>
        <w:spacing w:line="240" w:lineRule="auto"/>
        <w:ind w:firstLine="540"/>
        <w:rPr>
          <w:sz w:val="24"/>
          <w:szCs w:val="24"/>
        </w:rPr>
      </w:pPr>
      <w:r w:rsidRPr="00FE29D5">
        <w:rPr>
          <w:color w:val="000000"/>
          <w:sz w:val="24"/>
          <w:szCs w:val="24"/>
        </w:rPr>
        <w:t>в) адрес официального сайта, а также электронной почты и (или) формы обратной связи Уполномоченного органа в сети «Интернет».</w:t>
      </w:r>
    </w:p>
    <w:p w:rsidR="00AE5925" w:rsidRPr="00FE29D5" w:rsidRDefault="00AE5925" w:rsidP="00FE29D5">
      <w:pPr>
        <w:spacing w:line="240" w:lineRule="auto"/>
        <w:ind w:firstLine="540"/>
        <w:rPr>
          <w:sz w:val="24"/>
          <w:szCs w:val="24"/>
        </w:rPr>
      </w:pPr>
      <w:r w:rsidRPr="00FE29D5">
        <w:rPr>
          <w:color w:val="000000"/>
          <w:sz w:val="24"/>
          <w:szCs w:val="24"/>
        </w:rPr>
        <w:t>1.1</w:t>
      </w:r>
      <w:r w:rsidR="00FB7EAF">
        <w:rPr>
          <w:color w:val="000000"/>
          <w:sz w:val="24"/>
          <w:szCs w:val="24"/>
        </w:rPr>
        <w:t>1</w:t>
      </w:r>
      <w:r w:rsidRPr="00FE29D5">
        <w:rPr>
          <w:color w:val="000000"/>
          <w:sz w:val="24"/>
          <w:szCs w:val="24"/>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E5925" w:rsidRPr="00FE29D5" w:rsidRDefault="00AE5925" w:rsidP="00FE29D5">
      <w:pPr>
        <w:spacing w:line="240" w:lineRule="auto"/>
        <w:ind w:firstLine="540"/>
        <w:rPr>
          <w:sz w:val="24"/>
          <w:szCs w:val="24"/>
        </w:rPr>
      </w:pPr>
      <w:r w:rsidRPr="00FE29D5">
        <w:rPr>
          <w:color w:val="000000"/>
          <w:sz w:val="24"/>
          <w:szCs w:val="24"/>
        </w:rPr>
        <w:t>1.1</w:t>
      </w:r>
      <w:r w:rsidR="00FB7EAF">
        <w:rPr>
          <w:color w:val="000000"/>
          <w:sz w:val="24"/>
          <w:szCs w:val="24"/>
        </w:rPr>
        <w:t>2</w:t>
      </w:r>
      <w:r w:rsidRPr="00FE29D5">
        <w:rPr>
          <w:color w:val="000000"/>
          <w:sz w:val="24"/>
          <w:szCs w:val="24"/>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E5925" w:rsidRPr="00FE29D5" w:rsidRDefault="00AE5925" w:rsidP="00FE29D5">
      <w:pPr>
        <w:spacing w:line="240" w:lineRule="auto"/>
        <w:ind w:firstLine="540"/>
        <w:rPr>
          <w:sz w:val="24"/>
          <w:szCs w:val="24"/>
        </w:rPr>
      </w:pPr>
      <w:r w:rsidRPr="00FE29D5">
        <w:rPr>
          <w:color w:val="000000"/>
          <w:sz w:val="24"/>
          <w:szCs w:val="24"/>
        </w:rPr>
        <w:t>1.1</w:t>
      </w:r>
      <w:r w:rsidR="00FB7EAF">
        <w:rPr>
          <w:color w:val="000000"/>
          <w:sz w:val="24"/>
          <w:szCs w:val="24"/>
        </w:rPr>
        <w:t>3</w:t>
      </w:r>
      <w:r w:rsidRPr="00FE29D5">
        <w:rPr>
          <w:color w:val="000000"/>
          <w:sz w:val="24"/>
          <w:szCs w:val="24"/>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E5925" w:rsidRPr="00FE29D5" w:rsidRDefault="00AE5925" w:rsidP="00FE29D5">
      <w:pPr>
        <w:pStyle w:val="afa"/>
        <w:spacing w:before="0" w:after="0"/>
        <w:ind w:firstLine="709"/>
        <w:jc w:val="center"/>
        <w:rPr>
          <w:color w:val="000000"/>
        </w:rPr>
      </w:pPr>
    </w:p>
    <w:p w:rsidR="00AE5925" w:rsidRPr="00FE29D5" w:rsidRDefault="00AE5925" w:rsidP="00AE5925">
      <w:pPr>
        <w:pStyle w:val="afa"/>
        <w:spacing w:before="0" w:after="0"/>
        <w:ind w:firstLine="709"/>
        <w:jc w:val="center"/>
      </w:pPr>
      <w:r w:rsidRPr="00FE29D5">
        <w:rPr>
          <w:b/>
          <w:bCs/>
        </w:rPr>
        <w:t>2. СТАНДАРТ ПРЕДОСТАВЛЕНИЯ МУНИЦИПАЛЬНОЙ УСЛУГИ</w:t>
      </w:r>
    </w:p>
    <w:p w:rsidR="00AE5925" w:rsidRPr="00FE29D5" w:rsidRDefault="00AE5925" w:rsidP="00AE5925">
      <w:pPr>
        <w:pStyle w:val="afa"/>
        <w:spacing w:before="0" w:after="0"/>
        <w:ind w:firstLine="709"/>
        <w:jc w:val="center"/>
        <w:rPr>
          <w:b/>
          <w:bCs/>
        </w:rPr>
      </w:pPr>
    </w:p>
    <w:p w:rsidR="00AE5925" w:rsidRPr="00FE29D5" w:rsidRDefault="00AE5925" w:rsidP="00AE5925">
      <w:pPr>
        <w:pStyle w:val="afa"/>
        <w:spacing w:before="0" w:after="0"/>
        <w:ind w:firstLine="709"/>
        <w:jc w:val="both"/>
      </w:pPr>
      <w:r w:rsidRPr="00FE29D5">
        <w:t>2.1. Наименование Муниципальной услуги: «</w:t>
      </w:r>
      <w:r w:rsidR="00571F65" w:rsidRPr="00571F65">
        <w:rPr>
          <w:bCs/>
        </w:rPr>
        <w:t xml:space="preserve">Признание граждан </w:t>
      </w:r>
      <w:proofErr w:type="gramStart"/>
      <w:r w:rsidR="00571F65" w:rsidRPr="00571F65">
        <w:rPr>
          <w:bCs/>
        </w:rPr>
        <w:t>малоимущим</w:t>
      </w:r>
      <w:r w:rsidR="00C825BF">
        <w:rPr>
          <w:bCs/>
        </w:rPr>
        <w:t>и</w:t>
      </w:r>
      <w:proofErr w:type="gramEnd"/>
      <w:r w:rsidRPr="0083492A">
        <w:t>».</w:t>
      </w:r>
    </w:p>
    <w:p w:rsidR="00AB3570" w:rsidRPr="00352D44" w:rsidRDefault="00AB3570" w:rsidP="00352D44">
      <w:pPr>
        <w:pStyle w:val="afa"/>
        <w:spacing w:before="0" w:after="0"/>
        <w:ind w:firstLine="709"/>
        <w:jc w:val="both"/>
      </w:pPr>
      <w:r w:rsidRPr="00352D44">
        <w:t>2.2. Муниципальная услуга предоставляется Уполномоченным органом: Администрацией Большеулуйского сельсовета.</w:t>
      </w:r>
    </w:p>
    <w:p w:rsidR="00AA26DF" w:rsidRPr="00FE29D5" w:rsidRDefault="00AA26DF" w:rsidP="00AA26DF">
      <w:pPr>
        <w:pStyle w:val="afa"/>
        <w:spacing w:before="0" w:after="0"/>
        <w:ind w:firstLine="709"/>
        <w:jc w:val="both"/>
      </w:pPr>
      <w:r w:rsidRPr="00FE29D5">
        <w:t>2.</w:t>
      </w:r>
      <w:r w:rsidR="0083492A">
        <w:t>3</w:t>
      </w:r>
      <w:r w:rsidRPr="00FE29D5">
        <w:t>. Результатом предоставления Муниципальной услуги является:</w:t>
      </w:r>
    </w:p>
    <w:p w:rsidR="00F849A3" w:rsidRPr="00F849A3" w:rsidRDefault="00F849A3" w:rsidP="00F849A3">
      <w:pPr>
        <w:pStyle w:val="afa"/>
        <w:spacing w:before="0" w:after="0"/>
        <w:ind w:firstLine="709"/>
        <w:jc w:val="both"/>
      </w:pPr>
      <w:r w:rsidRPr="00F849A3">
        <w:t xml:space="preserve">1) </w:t>
      </w:r>
      <w:r w:rsidR="00571F65">
        <w:t xml:space="preserve">постановление о признании гражданина </w:t>
      </w:r>
      <w:proofErr w:type="gramStart"/>
      <w:r w:rsidR="00571F65">
        <w:t>малоимущим</w:t>
      </w:r>
      <w:proofErr w:type="gramEnd"/>
      <w:r w:rsidR="00571F65">
        <w:t xml:space="preserve"> </w:t>
      </w:r>
      <w:r w:rsidR="00CD7F71">
        <w:t>(Приложение № 2 к регламенту)</w:t>
      </w:r>
      <w:r w:rsidRPr="00F849A3">
        <w:t>;</w:t>
      </w:r>
    </w:p>
    <w:p w:rsidR="00F849A3" w:rsidRPr="00F849A3" w:rsidRDefault="00F849A3" w:rsidP="00F849A3">
      <w:pPr>
        <w:pStyle w:val="afa"/>
        <w:spacing w:before="0" w:after="0"/>
        <w:ind w:firstLine="709"/>
        <w:jc w:val="both"/>
      </w:pPr>
      <w:r w:rsidRPr="00F849A3">
        <w:t xml:space="preserve">2) уведомление об отказе в </w:t>
      </w:r>
      <w:r w:rsidR="00571F65">
        <w:t xml:space="preserve">признании гражданина </w:t>
      </w:r>
      <w:proofErr w:type="gramStart"/>
      <w:r w:rsidR="00571F65">
        <w:t>малоимущим</w:t>
      </w:r>
      <w:proofErr w:type="gramEnd"/>
      <w:r w:rsidR="00CD7F71">
        <w:t xml:space="preserve"> (Приложение № 4 к Регламенту)</w:t>
      </w:r>
      <w:r w:rsidRPr="00F849A3">
        <w:t>.</w:t>
      </w:r>
    </w:p>
    <w:p w:rsidR="00571F65" w:rsidRPr="00F873EE" w:rsidRDefault="00AA26DF" w:rsidP="00571F65">
      <w:pPr>
        <w:pStyle w:val="Default"/>
        <w:widowControl w:val="0"/>
        <w:ind w:firstLine="709"/>
        <w:jc w:val="both"/>
        <w:rPr>
          <w:color w:val="auto"/>
          <w:sz w:val="26"/>
          <w:szCs w:val="26"/>
        </w:rPr>
      </w:pPr>
      <w:r w:rsidRPr="00AA26DF">
        <w:t>2.</w:t>
      </w:r>
      <w:r w:rsidR="00FB7EAF">
        <w:t>4</w:t>
      </w:r>
      <w:r w:rsidRPr="00AA26DF">
        <w:t>.</w:t>
      </w:r>
      <w:r w:rsidR="00571F65" w:rsidRPr="00571F65">
        <w:rPr>
          <w:sz w:val="26"/>
          <w:szCs w:val="26"/>
        </w:rPr>
        <w:t xml:space="preserve"> </w:t>
      </w:r>
      <w:r w:rsidR="00571F65" w:rsidRPr="00F873EE">
        <w:rPr>
          <w:color w:val="auto"/>
          <w:sz w:val="26"/>
          <w:szCs w:val="26"/>
        </w:rPr>
        <w:t>Срок предоставления муниципальной услуги не превышает 30 рабочих</w:t>
      </w:r>
      <w:r w:rsidR="00571F65">
        <w:rPr>
          <w:color w:val="auto"/>
          <w:sz w:val="26"/>
          <w:szCs w:val="26"/>
        </w:rPr>
        <w:t xml:space="preserve"> дней</w:t>
      </w:r>
      <w:r w:rsidR="00571F65" w:rsidRPr="00F873EE">
        <w:rPr>
          <w:color w:val="auto"/>
          <w:sz w:val="26"/>
          <w:szCs w:val="26"/>
        </w:rPr>
        <w:t xml:space="preserve"> </w:t>
      </w:r>
      <w:proofErr w:type="gramStart"/>
      <w:r w:rsidR="00571F65" w:rsidRPr="00F873EE">
        <w:rPr>
          <w:color w:val="auto"/>
          <w:sz w:val="26"/>
          <w:szCs w:val="26"/>
        </w:rPr>
        <w:t>с даты регистрации</w:t>
      </w:r>
      <w:proofErr w:type="gramEnd"/>
      <w:r w:rsidR="00571F65" w:rsidRPr="00F873EE">
        <w:rPr>
          <w:color w:val="auto"/>
          <w:sz w:val="26"/>
          <w:szCs w:val="26"/>
        </w:rPr>
        <w:t xml:space="preserve"> запроса заявителя о предоставлении муниципальной услуги в Администрации. </w:t>
      </w:r>
    </w:p>
    <w:p w:rsidR="00571F65" w:rsidRPr="00F873EE" w:rsidRDefault="00571F65" w:rsidP="00571F65">
      <w:pPr>
        <w:pStyle w:val="Default"/>
        <w:widowControl w:val="0"/>
        <w:ind w:firstLine="709"/>
        <w:jc w:val="both"/>
        <w:rPr>
          <w:color w:val="auto"/>
          <w:sz w:val="26"/>
          <w:szCs w:val="26"/>
        </w:rPr>
      </w:pPr>
      <w:r>
        <w:rPr>
          <w:color w:val="auto"/>
          <w:sz w:val="26"/>
          <w:szCs w:val="26"/>
        </w:rPr>
        <w:t>2.4.1.</w:t>
      </w:r>
      <w:r w:rsidRPr="00F873EE">
        <w:rPr>
          <w:color w:val="auto"/>
          <w:sz w:val="26"/>
          <w:szCs w:val="26"/>
        </w:rPr>
        <w:t xml:space="preserve"> Срок предоставления муниципальной услуги, запрос на получение которой передан заявителем через МФЦ, исчисляется со дня регистрации запроса на получение муниципальной услуги в Администрации. </w:t>
      </w:r>
    </w:p>
    <w:p w:rsidR="00AE5925" w:rsidRPr="00FE29D5" w:rsidRDefault="00AE5925" w:rsidP="00571F65">
      <w:pPr>
        <w:pStyle w:val="afa"/>
        <w:spacing w:before="0" w:after="0"/>
        <w:ind w:firstLine="709"/>
        <w:jc w:val="both"/>
      </w:pPr>
      <w:r w:rsidRPr="0083492A">
        <w:t>2.</w:t>
      </w:r>
      <w:r w:rsidR="00FB7EAF">
        <w:t>5</w:t>
      </w:r>
      <w:r w:rsidRPr="0083492A">
        <w:t>.</w:t>
      </w:r>
      <w:r w:rsidRPr="00FE29D5">
        <w:t xml:space="preserve"> Результат предоставления Услуги, указанн</w:t>
      </w:r>
      <w:r w:rsidRPr="0083492A">
        <w:t>ый в пункте 2.</w:t>
      </w:r>
      <w:r w:rsidR="00FB7EAF">
        <w:t>3</w:t>
      </w:r>
      <w:r w:rsidRPr="0083492A">
        <w:t xml:space="preserve"> настоящего Регламента:</w:t>
      </w:r>
    </w:p>
    <w:p w:rsidR="00AE5925" w:rsidRPr="00FE29D5" w:rsidRDefault="00AE5925" w:rsidP="007F6828">
      <w:pPr>
        <w:pStyle w:val="afa"/>
        <w:spacing w:before="0" w:after="0"/>
        <w:ind w:firstLine="709"/>
        <w:jc w:val="both"/>
      </w:pPr>
      <w:r w:rsidRPr="0083492A">
        <w:t>а) направляется Заявителю в форме электронного документа, подписанного усиленной квалифицированной электронной подписью уполномоченного</w:t>
      </w:r>
      <w:r w:rsidRPr="00FE29D5">
        <w:rPr>
          <w:color w:val="000000"/>
        </w:rPr>
        <w:t xml:space="preserve"> должностного лица, в случае, если такой способ указан в Зая</w:t>
      </w:r>
      <w:r w:rsidRPr="00FE29D5">
        <w:t>влении о выдаче разрешения;</w:t>
      </w:r>
    </w:p>
    <w:p w:rsidR="00AE5925" w:rsidRPr="00FE29D5" w:rsidRDefault="00AE5925" w:rsidP="007F6828">
      <w:pPr>
        <w:spacing w:line="240" w:lineRule="auto"/>
        <w:ind w:firstLine="709"/>
        <w:rPr>
          <w:sz w:val="24"/>
          <w:szCs w:val="24"/>
        </w:rPr>
      </w:pPr>
      <w:r w:rsidRPr="00FE29D5">
        <w:rPr>
          <w:sz w:val="24"/>
          <w:szCs w:val="24"/>
        </w:rPr>
        <w:t>б)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AB3570" w:rsidRPr="00634DCD" w:rsidRDefault="00AB3570" w:rsidP="007F6828">
      <w:pPr>
        <w:pStyle w:val="ConsPlusTitle"/>
        <w:ind w:firstLine="708"/>
        <w:jc w:val="both"/>
        <w:rPr>
          <w:rFonts w:ascii="Times New Roman" w:hAnsi="Times New Roman" w:cs="Times New Roman"/>
          <w:b w:val="0"/>
          <w:sz w:val="24"/>
          <w:szCs w:val="24"/>
        </w:rPr>
      </w:pPr>
      <w:r w:rsidRPr="00634DCD">
        <w:rPr>
          <w:rFonts w:ascii="Times New Roman" w:hAnsi="Times New Roman" w:cs="Times New Roman"/>
          <w:b w:val="0"/>
          <w:sz w:val="24"/>
          <w:szCs w:val="24"/>
          <w:lang w:bidi="ru-RU"/>
        </w:rPr>
        <w:t>2.</w:t>
      </w:r>
      <w:r w:rsidR="00FB7EAF">
        <w:rPr>
          <w:rFonts w:ascii="Times New Roman" w:hAnsi="Times New Roman" w:cs="Times New Roman"/>
          <w:b w:val="0"/>
          <w:sz w:val="24"/>
          <w:szCs w:val="24"/>
          <w:lang w:bidi="ru-RU"/>
        </w:rPr>
        <w:t>6</w:t>
      </w:r>
      <w:r w:rsidRPr="00634DCD">
        <w:rPr>
          <w:rFonts w:ascii="Times New Roman" w:hAnsi="Times New Roman" w:cs="Times New Roman"/>
          <w:b w:val="0"/>
          <w:sz w:val="24"/>
          <w:szCs w:val="24"/>
          <w:lang w:bidi="ru-RU"/>
        </w:rPr>
        <w:t xml:space="preserve">. </w:t>
      </w:r>
      <w:r w:rsidRPr="00B45D20">
        <w:rPr>
          <w:rFonts w:ascii="Times New Roman" w:hAnsi="Times New Roman" w:cs="Times New Roman"/>
          <w:b w:val="0"/>
          <w:sz w:val="24"/>
          <w:szCs w:val="24"/>
          <w:lang w:bidi="ru-RU"/>
        </w:rPr>
        <w:t>Перечень нормативных правовых актов, регулирующих предоставление муниципальной услуги</w:t>
      </w:r>
      <w:r w:rsidRPr="00634DCD">
        <w:rPr>
          <w:rFonts w:ascii="Times New Roman" w:hAnsi="Times New Roman" w:cs="Times New Roman"/>
          <w:b w:val="0"/>
          <w:sz w:val="24"/>
          <w:szCs w:val="24"/>
          <w:lang w:bidi="ru-RU"/>
        </w:rPr>
        <w:t>:</w:t>
      </w:r>
    </w:p>
    <w:p w:rsidR="00AA26DF" w:rsidRDefault="007F6828" w:rsidP="007F6828">
      <w:pPr>
        <w:spacing w:line="240" w:lineRule="auto"/>
        <w:ind w:firstLine="709"/>
        <w:rPr>
          <w:sz w:val="24"/>
          <w:szCs w:val="24"/>
        </w:rPr>
      </w:pPr>
      <w:r w:rsidRPr="007F6828">
        <w:rPr>
          <w:sz w:val="24"/>
          <w:szCs w:val="24"/>
        </w:rPr>
        <w:t xml:space="preserve">- Конституция Российской Федерации; </w:t>
      </w:r>
    </w:p>
    <w:p w:rsidR="00FB7EAF" w:rsidRPr="007F6828" w:rsidRDefault="00FB7EAF" w:rsidP="00FB7EAF">
      <w:pPr>
        <w:spacing w:line="240" w:lineRule="auto"/>
        <w:ind w:firstLine="709"/>
        <w:rPr>
          <w:sz w:val="24"/>
          <w:szCs w:val="24"/>
        </w:rPr>
      </w:pPr>
      <w:r w:rsidRPr="007F6828">
        <w:rPr>
          <w:sz w:val="24"/>
          <w:szCs w:val="24"/>
        </w:rPr>
        <w:t xml:space="preserve">- </w:t>
      </w:r>
      <w:r>
        <w:rPr>
          <w:sz w:val="24"/>
          <w:szCs w:val="24"/>
        </w:rPr>
        <w:t>Жилищный</w:t>
      </w:r>
      <w:r w:rsidRPr="007F6828">
        <w:rPr>
          <w:sz w:val="24"/>
          <w:szCs w:val="24"/>
        </w:rPr>
        <w:t xml:space="preserve"> кодекс Российской Федерации;</w:t>
      </w:r>
    </w:p>
    <w:p w:rsidR="007F6828" w:rsidRPr="007F6828" w:rsidRDefault="007F6828" w:rsidP="007F6828">
      <w:pPr>
        <w:spacing w:line="240" w:lineRule="auto"/>
        <w:ind w:firstLine="709"/>
        <w:rPr>
          <w:sz w:val="24"/>
          <w:szCs w:val="24"/>
        </w:rPr>
      </w:pPr>
      <w:r w:rsidRPr="007F6828">
        <w:rPr>
          <w:sz w:val="24"/>
          <w:szCs w:val="24"/>
        </w:rPr>
        <w:lastRenderedPageBreak/>
        <w:t xml:space="preserve">- Федеральный закон от 27.07.2010 № 210-ФЗ "Об организации предоставления государственных и муниципальных услуг"; </w:t>
      </w:r>
    </w:p>
    <w:p w:rsidR="007F6828" w:rsidRPr="007F6828" w:rsidRDefault="007F6828" w:rsidP="007F6828">
      <w:pPr>
        <w:spacing w:line="240" w:lineRule="auto"/>
        <w:ind w:firstLine="709"/>
        <w:rPr>
          <w:sz w:val="24"/>
          <w:szCs w:val="24"/>
        </w:rPr>
      </w:pPr>
      <w:r w:rsidRPr="007F6828">
        <w:rPr>
          <w:sz w:val="24"/>
          <w:szCs w:val="24"/>
        </w:rPr>
        <w:t xml:space="preserve">- Федеральный закон от 06.10.2003 № 131-ФЗ "Об общих принципах организации местного самоуправления в Российской Федерации"; </w:t>
      </w:r>
    </w:p>
    <w:p w:rsidR="00C825BF" w:rsidRDefault="00C825BF" w:rsidP="00C825BF">
      <w:pPr>
        <w:pStyle w:val="ConsPlusNormal"/>
        <w:widowControl w:val="0"/>
        <w:tabs>
          <w:tab w:val="left" w:pos="0"/>
        </w:tabs>
        <w:adjustRightInd/>
        <w:jc w:val="both"/>
        <w:rPr>
          <w:rFonts w:ascii="Times New Roman" w:hAnsi="Times New Roman" w:cs="Times New Roman"/>
          <w:bCs/>
          <w:sz w:val="24"/>
          <w:szCs w:val="24"/>
          <w:lang w:bidi="ru-RU"/>
        </w:rPr>
      </w:pPr>
      <w:r>
        <w:rPr>
          <w:rFonts w:ascii="Times New Roman" w:hAnsi="Times New Roman" w:cs="Times New Roman"/>
          <w:bCs/>
          <w:sz w:val="24"/>
          <w:szCs w:val="24"/>
          <w:lang w:bidi="ru-RU"/>
        </w:rPr>
        <w:tab/>
      </w:r>
      <w:r w:rsidRPr="00C825BF">
        <w:rPr>
          <w:rFonts w:ascii="Times New Roman" w:hAnsi="Times New Roman" w:cs="Times New Roman"/>
          <w:bCs/>
          <w:sz w:val="24"/>
          <w:szCs w:val="24"/>
          <w:lang w:bidi="ru-RU"/>
        </w:rPr>
        <w:t>- 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C825BF" w:rsidRPr="00E92C93" w:rsidRDefault="00C825BF" w:rsidP="00C825BF">
      <w:pPr>
        <w:autoSpaceDE w:val="0"/>
        <w:autoSpaceDN w:val="0"/>
        <w:adjustRightInd w:val="0"/>
        <w:spacing w:line="240" w:lineRule="auto"/>
        <w:ind w:firstLine="709"/>
        <w:rPr>
          <w:sz w:val="24"/>
          <w:szCs w:val="24"/>
        </w:rPr>
      </w:pPr>
      <w:r w:rsidRPr="00E92C93">
        <w:rPr>
          <w:sz w:val="24"/>
          <w:szCs w:val="24"/>
        </w:rPr>
        <w:t>- Федеральны</w:t>
      </w:r>
      <w:r>
        <w:rPr>
          <w:sz w:val="24"/>
          <w:szCs w:val="24"/>
        </w:rPr>
        <w:t>й</w:t>
      </w:r>
      <w:r w:rsidRPr="00E92C93">
        <w:rPr>
          <w:sz w:val="24"/>
          <w:szCs w:val="24"/>
        </w:rPr>
        <w:t xml:space="preserve"> закон от 24.10.1997 № 134-ФЗ «О прожиточном минимуме в Российской Федерации»;</w:t>
      </w:r>
    </w:p>
    <w:p w:rsidR="00C825BF" w:rsidRPr="00E92C93" w:rsidRDefault="00C825BF" w:rsidP="00C825BF">
      <w:pPr>
        <w:autoSpaceDE w:val="0"/>
        <w:autoSpaceDN w:val="0"/>
        <w:adjustRightInd w:val="0"/>
        <w:spacing w:line="240" w:lineRule="auto"/>
        <w:ind w:firstLine="709"/>
        <w:rPr>
          <w:sz w:val="24"/>
          <w:szCs w:val="24"/>
        </w:rPr>
      </w:pPr>
      <w:r w:rsidRPr="00E92C93">
        <w:rPr>
          <w:sz w:val="24"/>
          <w:szCs w:val="24"/>
        </w:rPr>
        <w:t xml:space="preserve">- Закон Красноярского края от 20.06.2006 № 19-4833 «О порядке определения размера дохода и стоимости имущества в целях признания граждан </w:t>
      </w:r>
      <w:proofErr w:type="gramStart"/>
      <w:r w:rsidRPr="00E92C93">
        <w:rPr>
          <w:sz w:val="24"/>
          <w:szCs w:val="24"/>
        </w:rPr>
        <w:t>малоимущими</w:t>
      </w:r>
      <w:proofErr w:type="gramEnd"/>
      <w:r w:rsidRPr="00E92C93">
        <w:rPr>
          <w:sz w:val="24"/>
          <w:szCs w:val="24"/>
        </w:rPr>
        <w:t xml:space="preserve"> на территории края»;</w:t>
      </w:r>
    </w:p>
    <w:p w:rsidR="00AB3570" w:rsidRDefault="00AB3570" w:rsidP="007F6828">
      <w:pPr>
        <w:pStyle w:val="ConsPlusNormal"/>
        <w:widowControl w:val="0"/>
        <w:tabs>
          <w:tab w:val="left" w:pos="0"/>
        </w:tabs>
        <w:adjustRightInd/>
        <w:jc w:val="both"/>
        <w:rPr>
          <w:rFonts w:ascii="Times New Roman" w:hAnsi="Times New Roman" w:cs="Times New Roman"/>
          <w:sz w:val="24"/>
          <w:szCs w:val="24"/>
          <w:lang w:bidi="ru-RU"/>
        </w:rPr>
      </w:pPr>
      <w:r>
        <w:rPr>
          <w:rFonts w:ascii="Times New Roman" w:hAnsi="Times New Roman" w:cs="Times New Roman"/>
          <w:sz w:val="24"/>
          <w:szCs w:val="24"/>
        </w:rPr>
        <w:tab/>
      </w:r>
      <w:r w:rsidRPr="003B6ABD">
        <w:rPr>
          <w:rFonts w:ascii="Times New Roman" w:hAnsi="Times New Roman" w:cs="Times New Roman"/>
          <w:sz w:val="24"/>
          <w:szCs w:val="24"/>
          <w:lang w:bidi="ru-RU"/>
        </w:rPr>
        <w:t>- Устав Большеулуйского сельсовета Большеулуйского района Красноярского края;</w:t>
      </w:r>
    </w:p>
    <w:p w:rsidR="00AB3570" w:rsidRPr="00FB7EAF" w:rsidRDefault="00FB7EAF" w:rsidP="00FB7EAF">
      <w:pPr>
        <w:pStyle w:val="ConsPlusNormal"/>
        <w:widowControl w:val="0"/>
        <w:tabs>
          <w:tab w:val="left" w:pos="0"/>
        </w:tabs>
        <w:adjustRightInd/>
        <w:jc w:val="both"/>
        <w:rPr>
          <w:rFonts w:ascii="Times New Roman" w:hAnsi="Times New Roman" w:cs="Times New Roman"/>
          <w:bCs/>
          <w:sz w:val="24"/>
          <w:szCs w:val="24"/>
          <w:lang w:bidi="ru-RU"/>
        </w:rPr>
      </w:pPr>
      <w:r>
        <w:rPr>
          <w:rFonts w:ascii="Times New Roman" w:hAnsi="Times New Roman" w:cs="Times New Roman"/>
          <w:sz w:val="24"/>
          <w:szCs w:val="24"/>
          <w:lang w:bidi="ru-RU"/>
        </w:rPr>
        <w:tab/>
      </w:r>
      <w:r w:rsidR="00AB3570" w:rsidRPr="00FB7EAF">
        <w:rPr>
          <w:rFonts w:ascii="Times New Roman" w:hAnsi="Times New Roman" w:cs="Times New Roman"/>
          <w:sz w:val="24"/>
          <w:szCs w:val="24"/>
          <w:lang w:bidi="ru-RU"/>
        </w:rPr>
        <w:t xml:space="preserve">- Постановление </w:t>
      </w:r>
      <w:r w:rsidR="00AB3570" w:rsidRPr="00FB7EAF">
        <w:rPr>
          <w:rFonts w:ascii="Times New Roman" w:hAnsi="Times New Roman" w:cs="Times New Roman"/>
          <w:bCs/>
          <w:sz w:val="24"/>
          <w:szCs w:val="24"/>
          <w:lang w:bidi="ru-RU"/>
        </w:rPr>
        <w:t>Администрации Большеулуйского сельсовета «</w:t>
      </w:r>
      <w:r w:rsidRPr="00FB7EAF">
        <w:rPr>
          <w:rFonts w:ascii="Times New Roman" w:hAnsi="Times New Roman" w:cs="Times New Roman"/>
          <w:bCs/>
          <w:sz w:val="24"/>
          <w:szCs w:val="24"/>
          <w:lang w:bidi="ru-RU"/>
        </w:rPr>
        <w:t xml:space="preserve">Об утверждении административного регламента предоставления муниципальной услуги </w:t>
      </w:r>
      <w:r>
        <w:rPr>
          <w:rFonts w:ascii="Times New Roman" w:hAnsi="Times New Roman" w:cs="Times New Roman"/>
          <w:bCs/>
          <w:sz w:val="24"/>
          <w:szCs w:val="24"/>
          <w:lang w:bidi="ru-RU"/>
        </w:rPr>
        <w:t>«</w:t>
      </w:r>
      <w:r w:rsidR="00C825BF" w:rsidRPr="00C825BF">
        <w:rPr>
          <w:rFonts w:ascii="Times New Roman" w:hAnsi="Times New Roman" w:cs="Times New Roman"/>
          <w:bCs/>
          <w:sz w:val="24"/>
          <w:szCs w:val="24"/>
          <w:lang w:bidi="ru-RU"/>
        </w:rPr>
        <w:t xml:space="preserve">Признание граждан </w:t>
      </w:r>
      <w:proofErr w:type="gramStart"/>
      <w:r w:rsidR="00C825BF" w:rsidRPr="00C825BF">
        <w:rPr>
          <w:rFonts w:ascii="Times New Roman" w:hAnsi="Times New Roman" w:cs="Times New Roman"/>
          <w:bCs/>
          <w:sz w:val="24"/>
          <w:szCs w:val="24"/>
          <w:lang w:bidi="ru-RU"/>
        </w:rPr>
        <w:t>малоимущим</w:t>
      </w:r>
      <w:proofErr w:type="gramEnd"/>
      <w:r w:rsidR="007F6828" w:rsidRPr="00FB7EAF">
        <w:rPr>
          <w:rFonts w:ascii="Times New Roman" w:hAnsi="Times New Roman" w:cs="Times New Roman"/>
          <w:bCs/>
          <w:sz w:val="24"/>
          <w:szCs w:val="24"/>
          <w:lang w:bidi="ru-RU"/>
        </w:rPr>
        <w:t>»</w:t>
      </w:r>
      <w:r w:rsidR="00AB3570" w:rsidRPr="00FB7EAF">
        <w:rPr>
          <w:rFonts w:ascii="Times New Roman" w:hAnsi="Times New Roman" w:cs="Times New Roman"/>
          <w:bCs/>
          <w:sz w:val="24"/>
          <w:szCs w:val="24"/>
          <w:lang w:bidi="ru-RU"/>
        </w:rPr>
        <w:t>.</w:t>
      </w:r>
    </w:p>
    <w:p w:rsidR="00013FA0" w:rsidRPr="00FB7EAF" w:rsidRDefault="00FB7EAF" w:rsidP="00FB7EAF">
      <w:pPr>
        <w:pStyle w:val="ConsPlusNormal"/>
        <w:widowControl w:val="0"/>
        <w:tabs>
          <w:tab w:val="left" w:pos="0"/>
        </w:tabs>
        <w:adjustRightInd/>
        <w:jc w:val="both"/>
        <w:rPr>
          <w:rFonts w:ascii="Times New Roman" w:hAnsi="Times New Roman" w:cs="Times New Roman"/>
          <w:bCs/>
          <w:sz w:val="24"/>
          <w:szCs w:val="24"/>
          <w:lang w:bidi="ru-RU"/>
        </w:rPr>
      </w:pPr>
      <w:r>
        <w:rPr>
          <w:rFonts w:ascii="Times New Roman" w:hAnsi="Times New Roman" w:cs="Times New Roman"/>
          <w:sz w:val="24"/>
          <w:szCs w:val="24"/>
          <w:lang w:bidi="ru-RU"/>
        </w:rPr>
        <w:tab/>
      </w:r>
      <w:r w:rsidR="00013FA0" w:rsidRPr="00FB7EAF">
        <w:rPr>
          <w:rFonts w:ascii="Times New Roman" w:hAnsi="Times New Roman" w:cs="Times New Roman"/>
          <w:bCs/>
          <w:sz w:val="24"/>
          <w:szCs w:val="24"/>
          <w:lang w:bidi="ru-RU"/>
        </w:rPr>
        <w:t>2.</w:t>
      </w:r>
      <w:r w:rsidRPr="00FB7EAF">
        <w:rPr>
          <w:rFonts w:ascii="Times New Roman" w:hAnsi="Times New Roman" w:cs="Times New Roman"/>
          <w:bCs/>
          <w:sz w:val="24"/>
          <w:szCs w:val="24"/>
          <w:lang w:bidi="ru-RU"/>
        </w:rPr>
        <w:t>7</w:t>
      </w:r>
      <w:r w:rsidR="00013FA0" w:rsidRPr="00FB7EAF">
        <w:rPr>
          <w:rFonts w:ascii="Times New Roman" w:hAnsi="Times New Roman" w:cs="Times New Roman"/>
          <w:bCs/>
          <w:sz w:val="24"/>
          <w:szCs w:val="24"/>
          <w:lang w:bidi="ru-RU"/>
        </w:rPr>
        <w:t>. В предоставлении государственной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013FA0" w:rsidRPr="00013FA0" w:rsidRDefault="00013FA0" w:rsidP="00013FA0">
      <w:pPr>
        <w:pStyle w:val="25"/>
        <w:tabs>
          <w:tab w:val="left" w:pos="1276"/>
          <w:tab w:val="left" w:pos="1560"/>
        </w:tabs>
        <w:spacing w:after="0"/>
        <w:ind w:left="0" w:firstLine="709"/>
        <w:jc w:val="both"/>
      </w:pPr>
      <w:r w:rsidRPr="00013FA0">
        <w:t xml:space="preserve">При предоставлении государственной (муниципальной) услуги Уполномоченный орган взаимодействует </w:t>
      </w:r>
      <w:proofErr w:type="gramStart"/>
      <w:r w:rsidRPr="00013FA0">
        <w:t>с</w:t>
      </w:r>
      <w:proofErr w:type="gramEnd"/>
      <w:r w:rsidRPr="00013FA0">
        <w:t>:</w:t>
      </w:r>
    </w:p>
    <w:p w:rsidR="00013FA0" w:rsidRDefault="00013FA0" w:rsidP="00013FA0">
      <w:pPr>
        <w:pStyle w:val="25"/>
        <w:tabs>
          <w:tab w:val="left" w:pos="1276"/>
          <w:tab w:val="left" w:pos="1560"/>
        </w:tabs>
        <w:spacing w:after="0"/>
        <w:ind w:left="0" w:firstLine="709"/>
        <w:jc w:val="both"/>
      </w:pPr>
      <w:r w:rsidRPr="00013FA0">
        <w:t>1) Федеральной службой государственной регистрации, кадастра и картографии в части получения сведений из Единого госуда</w:t>
      </w:r>
      <w:r w:rsidR="003246DB">
        <w:t>рственного реестра недвижимости</w:t>
      </w:r>
      <w:r w:rsidR="007018C8">
        <w:t>;</w:t>
      </w:r>
    </w:p>
    <w:p w:rsidR="00CD7F71" w:rsidRPr="00CD7F71" w:rsidRDefault="007018C8" w:rsidP="007018C8">
      <w:pPr>
        <w:pStyle w:val="25"/>
        <w:tabs>
          <w:tab w:val="left" w:pos="1276"/>
          <w:tab w:val="left" w:pos="1560"/>
        </w:tabs>
        <w:rPr>
          <w:bCs/>
          <w:lang w:bidi="ru-RU"/>
        </w:rPr>
      </w:pPr>
      <w:r>
        <w:rPr>
          <w:bCs/>
          <w:lang w:bidi="ru-RU"/>
        </w:rPr>
        <w:t>2</w:t>
      </w:r>
      <w:r w:rsidR="00CD7F71" w:rsidRPr="00CD7F71">
        <w:rPr>
          <w:bCs/>
          <w:lang w:bidi="ru-RU"/>
        </w:rPr>
        <w:t xml:space="preserve">) Федеральной налоговой службой Российской Федерации; </w:t>
      </w:r>
    </w:p>
    <w:p w:rsidR="00CD7F71" w:rsidRPr="00CD7F71" w:rsidRDefault="007018C8" w:rsidP="007018C8">
      <w:pPr>
        <w:pStyle w:val="25"/>
        <w:tabs>
          <w:tab w:val="left" w:pos="1276"/>
          <w:tab w:val="left" w:pos="1560"/>
        </w:tabs>
        <w:rPr>
          <w:bCs/>
          <w:lang w:bidi="ru-RU"/>
        </w:rPr>
      </w:pPr>
      <w:r>
        <w:rPr>
          <w:bCs/>
          <w:lang w:bidi="ru-RU"/>
        </w:rPr>
        <w:t>3</w:t>
      </w:r>
      <w:r w:rsidR="00CD7F71" w:rsidRPr="00CD7F71">
        <w:rPr>
          <w:bCs/>
          <w:lang w:bidi="ru-RU"/>
        </w:rPr>
        <w:t>) Министерством внутренних дел Российской Федерации;</w:t>
      </w:r>
    </w:p>
    <w:p w:rsidR="00CD7F71" w:rsidRPr="00CD7F71" w:rsidRDefault="007018C8" w:rsidP="007018C8">
      <w:pPr>
        <w:pStyle w:val="25"/>
        <w:tabs>
          <w:tab w:val="left" w:pos="1276"/>
          <w:tab w:val="left" w:pos="1560"/>
        </w:tabs>
        <w:rPr>
          <w:bCs/>
          <w:lang w:bidi="ru-RU"/>
        </w:rPr>
      </w:pPr>
      <w:r>
        <w:rPr>
          <w:bCs/>
          <w:lang w:bidi="ru-RU"/>
        </w:rPr>
        <w:t>4</w:t>
      </w:r>
      <w:r w:rsidR="00CD7F71" w:rsidRPr="00CD7F71">
        <w:rPr>
          <w:bCs/>
          <w:lang w:bidi="ru-RU"/>
        </w:rPr>
        <w:t>) Фондом пенсионного и социального страхования Российской Федерации;</w:t>
      </w:r>
    </w:p>
    <w:p w:rsidR="00013FA0" w:rsidRPr="00013FA0" w:rsidRDefault="00013FA0" w:rsidP="00013FA0">
      <w:pPr>
        <w:pStyle w:val="25"/>
        <w:tabs>
          <w:tab w:val="left" w:pos="1276"/>
          <w:tab w:val="left" w:pos="1560"/>
        </w:tabs>
        <w:spacing w:after="0"/>
        <w:ind w:left="0" w:firstLine="709"/>
        <w:jc w:val="both"/>
      </w:pPr>
      <w:r w:rsidRPr="00013FA0">
        <w:t>2.</w:t>
      </w:r>
      <w:r w:rsidR="003246DB">
        <w:t>8</w:t>
      </w:r>
      <w:r w:rsidRPr="00013FA0">
        <w:t xml:space="preserve">. </w:t>
      </w:r>
      <w:proofErr w:type="gramStart"/>
      <w:r w:rsidRPr="00013FA0">
        <w:t>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roofErr w:type="gramEnd"/>
    </w:p>
    <w:p w:rsidR="00FE29D5" w:rsidRPr="00FE29D5" w:rsidRDefault="00FE29D5" w:rsidP="00AE5925">
      <w:pPr>
        <w:pStyle w:val="25"/>
        <w:tabs>
          <w:tab w:val="left" w:pos="1276"/>
          <w:tab w:val="left" w:pos="1560"/>
        </w:tabs>
        <w:spacing w:after="0"/>
        <w:ind w:left="0" w:firstLine="709"/>
        <w:jc w:val="both"/>
      </w:pPr>
    </w:p>
    <w:p w:rsidR="00AE5925" w:rsidRPr="00FE29D5" w:rsidRDefault="00AE5925" w:rsidP="00FE29D5">
      <w:pPr>
        <w:pStyle w:val="afa"/>
        <w:spacing w:before="0" w:after="0"/>
        <w:jc w:val="center"/>
        <w:rPr>
          <w:b/>
        </w:rPr>
      </w:pPr>
      <w:bookmarkStart w:id="2" w:name="Par95"/>
      <w:bookmarkEnd w:id="2"/>
      <w:r w:rsidRPr="00FE29D5">
        <w:rPr>
          <w:b/>
          <w:color w:val="000000"/>
        </w:rPr>
        <w:t>Исчерпывающий п</w:t>
      </w:r>
      <w:r w:rsidRPr="00FE29D5">
        <w:rPr>
          <w:b/>
        </w:rPr>
        <w:t>еречень документов и сведений, необходимых для предоставления Муниципальной услуги и подлежащих представлению заявителем, способы их получения заявителем, в том числе в электронной форме, порядок и</w:t>
      </w:r>
      <w:r w:rsidR="00FE29D5" w:rsidRPr="00FE29D5">
        <w:rPr>
          <w:b/>
        </w:rPr>
        <w:t>х представления</w:t>
      </w:r>
    </w:p>
    <w:p w:rsidR="00FE29D5" w:rsidRDefault="00FE29D5" w:rsidP="00AE5925">
      <w:pPr>
        <w:pStyle w:val="afa"/>
        <w:spacing w:before="0" w:after="0"/>
        <w:ind w:firstLine="709"/>
        <w:jc w:val="both"/>
        <w:rPr>
          <w:color w:val="000000"/>
        </w:rPr>
      </w:pPr>
    </w:p>
    <w:p w:rsidR="00125900" w:rsidRDefault="00C825BF" w:rsidP="00125900">
      <w:pPr>
        <w:autoSpaceDE w:val="0"/>
        <w:autoSpaceDN w:val="0"/>
        <w:adjustRightInd w:val="0"/>
        <w:spacing w:line="240" w:lineRule="auto"/>
        <w:ind w:firstLine="709"/>
        <w:rPr>
          <w:sz w:val="24"/>
          <w:szCs w:val="24"/>
        </w:rPr>
      </w:pPr>
      <w:r>
        <w:rPr>
          <w:rFonts w:eastAsia="Times New Roman"/>
          <w:color w:val="000000"/>
          <w:sz w:val="24"/>
          <w:szCs w:val="24"/>
        </w:rPr>
        <w:t xml:space="preserve">2.9. </w:t>
      </w:r>
      <w:r w:rsidRPr="007018C8">
        <w:rPr>
          <w:sz w:val="24"/>
          <w:szCs w:val="24"/>
        </w:rPr>
        <w:t xml:space="preserve">Для получения муниципальной услуги заявитель или его представитель </w:t>
      </w:r>
      <w:r>
        <w:rPr>
          <w:sz w:val="24"/>
          <w:szCs w:val="24"/>
        </w:rPr>
        <w:t>обращаются</w:t>
      </w:r>
      <w:r w:rsidRPr="007018C8">
        <w:rPr>
          <w:sz w:val="24"/>
          <w:szCs w:val="24"/>
        </w:rPr>
        <w:t xml:space="preserve"> в администрацию</w:t>
      </w:r>
      <w:r>
        <w:rPr>
          <w:sz w:val="24"/>
          <w:szCs w:val="24"/>
        </w:rPr>
        <w:t xml:space="preserve"> сельсовета</w:t>
      </w:r>
      <w:r w:rsidRPr="00C825BF">
        <w:rPr>
          <w:sz w:val="24"/>
          <w:szCs w:val="24"/>
        </w:rPr>
        <w:t xml:space="preserve"> </w:t>
      </w:r>
      <w:r w:rsidRPr="007018C8">
        <w:rPr>
          <w:sz w:val="24"/>
          <w:szCs w:val="24"/>
        </w:rPr>
        <w:t xml:space="preserve">с заявлением о </w:t>
      </w:r>
      <w:r w:rsidR="00125900">
        <w:rPr>
          <w:sz w:val="24"/>
          <w:szCs w:val="24"/>
        </w:rPr>
        <w:t>признании гражданина малоимущим</w:t>
      </w:r>
      <w:r w:rsidRPr="007018C8">
        <w:rPr>
          <w:sz w:val="24"/>
          <w:szCs w:val="24"/>
        </w:rPr>
        <w:t xml:space="preserve"> (далее – заявление) по форме согласно приложению</w:t>
      </w:r>
      <w:r>
        <w:rPr>
          <w:sz w:val="24"/>
          <w:szCs w:val="24"/>
        </w:rPr>
        <w:t xml:space="preserve"> № 1</w:t>
      </w:r>
      <w:r w:rsidRPr="007018C8">
        <w:rPr>
          <w:sz w:val="24"/>
          <w:szCs w:val="24"/>
        </w:rPr>
        <w:t xml:space="preserve"> к настоящему административному регламенту.</w:t>
      </w:r>
      <w:r w:rsidR="00125900" w:rsidRPr="00125900">
        <w:rPr>
          <w:sz w:val="24"/>
          <w:szCs w:val="24"/>
        </w:rPr>
        <w:t xml:space="preserve"> </w:t>
      </w:r>
    </w:p>
    <w:p w:rsidR="00125900" w:rsidRPr="00E92C93" w:rsidRDefault="00125900" w:rsidP="00125900">
      <w:pPr>
        <w:autoSpaceDE w:val="0"/>
        <w:autoSpaceDN w:val="0"/>
        <w:adjustRightInd w:val="0"/>
        <w:spacing w:line="240" w:lineRule="auto"/>
        <w:ind w:firstLine="709"/>
        <w:rPr>
          <w:sz w:val="24"/>
          <w:szCs w:val="24"/>
        </w:rPr>
      </w:pPr>
      <w:r w:rsidRPr="00E92C93">
        <w:rPr>
          <w:sz w:val="24"/>
          <w:szCs w:val="24"/>
        </w:rPr>
        <w:t>В заявлении должно быть изложено согласие гражданина на проверку органом местного самоуправления представленных сведений.</w:t>
      </w:r>
    </w:p>
    <w:p w:rsidR="00C825BF" w:rsidRPr="007018C8" w:rsidRDefault="00C825BF" w:rsidP="00C825BF">
      <w:pPr>
        <w:autoSpaceDE w:val="0"/>
        <w:autoSpaceDN w:val="0"/>
        <w:adjustRightInd w:val="0"/>
        <w:spacing w:line="240" w:lineRule="auto"/>
        <w:ind w:firstLine="708"/>
        <w:rPr>
          <w:rFonts w:eastAsia="Times New Roman"/>
          <w:color w:val="000000"/>
          <w:sz w:val="24"/>
          <w:szCs w:val="24"/>
        </w:rPr>
      </w:pPr>
      <w:r w:rsidRPr="003246DB">
        <w:rPr>
          <w:rFonts w:eastAsia="Times New Roman"/>
          <w:color w:val="000000"/>
          <w:sz w:val="24"/>
          <w:szCs w:val="24"/>
        </w:rPr>
        <w:t>2.</w:t>
      </w:r>
      <w:r>
        <w:rPr>
          <w:rFonts w:eastAsia="Times New Roman"/>
          <w:color w:val="000000"/>
          <w:sz w:val="24"/>
          <w:szCs w:val="24"/>
        </w:rPr>
        <w:t xml:space="preserve">10. </w:t>
      </w:r>
      <w:r w:rsidRPr="007018C8">
        <w:rPr>
          <w:rFonts w:eastAsia="Times New Roman"/>
          <w:color w:val="000000"/>
          <w:sz w:val="24"/>
          <w:szCs w:val="24"/>
        </w:rPr>
        <w:t>К заявлению заявитель или его представитель прилагает (прилагают) следующие документы:</w:t>
      </w:r>
    </w:p>
    <w:p w:rsidR="00125900" w:rsidRPr="007018C8" w:rsidRDefault="00125900" w:rsidP="00125900">
      <w:pPr>
        <w:autoSpaceDE w:val="0"/>
        <w:autoSpaceDN w:val="0"/>
        <w:adjustRightInd w:val="0"/>
        <w:spacing w:line="240" w:lineRule="auto"/>
        <w:ind w:firstLine="708"/>
        <w:rPr>
          <w:rFonts w:eastAsia="Times New Roman"/>
          <w:color w:val="000000"/>
          <w:sz w:val="24"/>
          <w:szCs w:val="24"/>
        </w:rPr>
      </w:pPr>
      <w:r w:rsidRPr="007018C8">
        <w:rPr>
          <w:rFonts w:eastAsia="Times New Roman"/>
          <w:color w:val="000000"/>
          <w:sz w:val="24"/>
          <w:szCs w:val="24"/>
        </w:rPr>
        <w:t>1) копия документа, удостоверяющего личность заявителя;</w:t>
      </w:r>
    </w:p>
    <w:p w:rsidR="00125900" w:rsidRPr="007018C8" w:rsidRDefault="00125900" w:rsidP="00125900">
      <w:pPr>
        <w:autoSpaceDE w:val="0"/>
        <w:autoSpaceDN w:val="0"/>
        <w:adjustRightInd w:val="0"/>
        <w:spacing w:line="240" w:lineRule="auto"/>
        <w:ind w:firstLine="708"/>
        <w:rPr>
          <w:rFonts w:eastAsia="Times New Roman"/>
          <w:color w:val="000000"/>
          <w:sz w:val="24"/>
          <w:szCs w:val="24"/>
        </w:rPr>
      </w:pPr>
      <w:r w:rsidRPr="007018C8">
        <w:rPr>
          <w:rFonts w:eastAsia="Times New Roman"/>
          <w:color w:val="000000"/>
          <w:sz w:val="24"/>
          <w:szCs w:val="24"/>
        </w:rPr>
        <w:t>2) копия документа, удостоверяющего личность представителя заявителя, и документы, подтверждающие полномочия представителя заявителя  – в случае, если от имени заявителя действует представитель;</w:t>
      </w:r>
    </w:p>
    <w:p w:rsidR="00125900" w:rsidRDefault="00125900" w:rsidP="00125900">
      <w:pPr>
        <w:autoSpaceDE w:val="0"/>
        <w:autoSpaceDN w:val="0"/>
        <w:adjustRightInd w:val="0"/>
        <w:spacing w:line="240" w:lineRule="auto"/>
        <w:ind w:firstLine="708"/>
        <w:rPr>
          <w:rFonts w:eastAsia="Times New Roman"/>
          <w:color w:val="000000"/>
          <w:sz w:val="24"/>
          <w:szCs w:val="24"/>
        </w:rPr>
      </w:pPr>
      <w:r w:rsidRPr="007018C8">
        <w:rPr>
          <w:rFonts w:eastAsia="Times New Roman"/>
          <w:color w:val="000000"/>
          <w:sz w:val="24"/>
          <w:szCs w:val="24"/>
        </w:rPr>
        <w:lastRenderedPageBreak/>
        <w:t>3) копии документов, содержащих сведения о составе семьи (свидетельство о рождении, свидетельство о браке, свидетельство о расторжении брака, свидетельство о смене фамилии, имени, отчества (при наличии);</w:t>
      </w:r>
    </w:p>
    <w:p w:rsidR="00125900" w:rsidRDefault="00125900" w:rsidP="00125900">
      <w:pPr>
        <w:autoSpaceDE w:val="0"/>
        <w:autoSpaceDN w:val="0"/>
        <w:adjustRightInd w:val="0"/>
        <w:spacing w:line="240" w:lineRule="auto"/>
        <w:ind w:firstLine="708"/>
        <w:rPr>
          <w:sz w:val="24"/>
          <w:szCs w:val="24"/>
        </w:rPr>
      </w:pPr>
      <w:r>
        <w:rPr>
          <w:rFonts w:eastAsia="Times New Roman"/>
          <w:color w:val="000000"/>
          <w:sz w:val="24"/>
          <w:szCs w:val="24"/>
        </w:rPr>
        <w:t xml:space="preserve">4) </w:t>
      </w:r>
      <w:r w:rsidR="00C825BF" w:rsidRPr="00E92C93">
        <w:rPr>
          <w:sz w:val="24"/>
          <w:szCs w:val="24"/>
        </w:rPr>
        <w:t xml:space="preserve">документы, подтверждающие доходы </w:t>
      </w:r>
      <w:r>
        <w:rPr>
          <w:sz w:val="24"/>
          <w:szCs w:val="24"/>
        </w:rPr>
        <w:t xml:space="preserve">каждого </w:t>
      </w:r>
      <w:r w:rsidR="00C825BF" w:rsidRPr="00E92C93">
        <w:rPr>
          <w:sz w:val="24"/>
          <w:szCs w:val="24"/>
        </w:rPr>
        <w:t>член</w:t>
      </w:r>
      <w:r>
        <w:rPr>
          <w:sz w:val="24"/>
          <w:szCs w:val="24"/>
        </w:rPr>
        <w:t>а</w:t>
      </w:r>
      <w:r w:rsidR="00C825BF" w:rsidRPr="00E92C93">
        <w:rPr>
          <w:sz w:val="24"/>
          <w:szCs w:val="24"/>
        </w:rPr>
        <w:t xml:space="preserve"> семьи</w:t>
      </w:r>
      <w:r>
        <w:rPr>
          <w:sz w:val="24"/>
          <w:szCs w:val="24"/>
        </w:rPr>
        <w:t>;</w:t>
      </w:r>
    </w:p>
    <w:p w:rsidR="00C825BF" w:rsidRPr="00E92C93" w:rsidRDefault="00125900" w:rsidP="00125900">
      <w:pPr>
        <w:autoSpaceDE w:val="0"/>
        <w:autoSpaceDN w:val="0"/>
        <w:adjustRightInd w:val="0"/>
        <w:spacing w:line="240" w:lineRule="auto"/>
        <w:ind w:firstLine="708"/>
        <w:rPr>
          <w:sz w:val="24"/>
          <w:szCs w:val="24"/>
        </w:rPr>
      </w:pPr>
      <w:r>
        <w:rPr>
          <w:sz w:val="24"/>
          <w:szCs w:val="24"/>
        </w:rPr>
        <w:t>5) д</w:t>
      </w:r>
      <w:r w:rsidR="00C825BF" w:rsidRPr="00E92C93">
        <w:rPr>
          <w:sz w:val="24"/>
          <w:szCs w:val="24"/>
        </w:rPr>
        <w:t xml:space="preserve">окументы, подтверждающие стоимость имущества, находящегося в собственности членов семьи (одиноко проживающего гражданина) и подлежащего налогообложению. </w:t>
      </w:r>
    </w:p>
    <w:p w:rsidR="003246DB" w:rsidRDefault="003246DB" w:rsidP="007018C8">
      <w:pPr>
        <w:autoSpaceDE w:val="0"/>
        <w:autoSpaceDN w:val="0"/>
        <w:adjustRightInd w:val="0"/>
        <w:spacing w:line="240" w:lineRule="auto"/>
        <w:ind w:firstLine="708"/>
        <w:rPr>
          <w:sz w:val="24"/>
          <w:szCs w:val="24"/>
        </w:rPr>
      </w:pPr>
    </w:p>
    <w:p w:rsidR="00AE5925" w:rsidRDefault="00695E23" w:rsidP="009B33D1">
      <w:pPr>
        <w:spacing w:line="240" w:lineRule="auto"/>
        <w:ind w:firstLine="709"/>
        <w:jc w:val="center"/>
        <w:rPr>
          <w:b/>
          <w:sz w:val="24"/>
          <w:szCs w:val="24"/>
        </w:rPr>
      </w:pPr>
      <w:r>
        <w:rPr>
          <w:b/>
          <w:sz w:val="24"/>
          <w:szCs w:val="24"/>
        </w:rPr>
        <w:t>И</w:t>
      </w:r>
      <w:r w:rsidR="00AE5925" w:rsidRPr="009B33D1">
        <w:rPr>
          <w:b/>
          <w:sz w:val="24"/>
          <w:szCs w:val="24"/>
        </w:rPr>
        <w:t>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w:t>
      </w:r>
      <w:r w:rsidR="009B33D1">
        <w:rPr>
          <w:b/>
          <w:sz w:val="24"/>
          <w:szCs w:val="24"/>
        </w:rPr>
        <w:t>доставлении муниципальных услуг</w:t>
      </w:r>
    </w:p>
    <w:p w:rsidR="009B33D1" w:rsidRPr="009B33D1" w:rsidRDefault="009B33D1" w:rsidP="009B33D1">
      <w:pPr>
        <w:spacing w:line="240" w:lineRule="auto"/>
        <w:ind w:firstLine="709"/>
        <w:jc w:val="center"/>
        <w:rPr>
          <w:b/>
          <w:sz w:val="24"/>
          <w:szCs w:val="24"/>
        </w:rPr>
      </w:pPr>
    </w:p>
    <w:p w:rsidR="007018C8" w:rsidRDefault="007018C8" w:rsidP="007018C8">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2.11.</w:t>
      </w:r>
      <w:r w:rsidRPr="006B3F8F">
        <w:rPr>
          <w:rFonts w:eastAsia="Times New Roman"/>
          <w:kern w:val="2"/>
          <w:sz w:val="24"/>
          <w:szCs w:val="24"/>
        </w:rPr>
        <w:t xml:space="preserve">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(заявители) вправе представить, относятся:</w:t>
      </w:r>
    </w:p>
    <w:p w:rsidR="007018C8" w:rsidRPr="006B3F8F" w:rsidRDefault="00125900" w:rsidP="007018C8">
      <w:pPr>
        <w:pStyle w:val="ConsPlusNormal"/>
        <w:ind w:firstLine="709"/>
        <w:jc w:val="both"/>
        <w:rPr>
          <w:rFonts w:ascii="Times New Roman" w:hAnsi="Times New Roman" w:cs="Times New Roman"/>
          <w:kern w:val="2"/>
          <w:sz w:val="24"/>
          <w:szCs w:val="24"/>
        </w:rPr>
      </w:pPr>
      <w:r>
        <w:rPr>
          <w:rFonts w:ascii="Times New Roman" w:hAnsi="Times New Roman" w:cs="Times New Roman"/>
          <w:sz w:val="24"/>
          <w:szCs w:val="24"/>
        </w:rPr>
        <w:t>1</w:t>
      </w:r>
      <w:r w:rsidR="007018C8" w:rsidRPr="006B3F8F">
        <w:rPr>
          <w:rFonts w:ascii="Times New Roman" w:hAnsi="Times New Roman" w:cs="Times New Roman"/>
          <w:sz w:val="24"/>
          <w:szCs w:val="24"/>
        </w:rPr>
        <w:t xml:space="preserve">) </w:t>
      </w:r>
      <w:r w:rsidR="007018C8" w:rsidRPr="006B3F8F">
        <w:rPr>
          <w:rFonts w:ascii="Times New Roman" w:hAnsi="Times New Roman" w:cs="Times New Roman"/>
          <w:kern w:val="2"/>
          <w:sz w:val="24"/>
          <w:szCs w:val="24"/>
        </w:rPr>
        <w:t xml:space="preserve">выписка из Единого государственного реестра недвижимости о правах каждого </w:t>
      </w:r>
      <w:r>
        <w:rPr>
          <w:rFonts w:ascii="Times New Roman" w:hAnsi="Times New Roman" w:cs="Times New Roman"/>
          <w:kern w:val="2"/>
          <w:sz w:val="24"/>
          <w:szCs w:val="24"/>
        </w:rPr>
        <w:t>члена семьи</w:t>
      </w:r>
      <w:r w:rsidR="007018C8" w:rsidRPr="006B3F8F">
        <w:rPr>
          <w:rFonts w:ascii="Times New Roman" w:hAnsi="Times New Roman" w:cs="Times New Roman"/>
          <w:kern w:val="2"/>
          <w:sz w:val="24"/>
          <w:szCs w:val="24"/>
        </w:rPr>
        <w:t xml:space="preserve"> на  имеющиеся у него объекты недвижимого имущества;</w:t>
      </w:r>
    </w:p>
    <w:p w:rsidR="007018C8" w:rsidRPr="006B3F8F" w:rsidRDefault="00125900" w:rsidP="007018C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7018C8" w:rsidRPr="006B3F8F">
        <w:rPr>
          <w:rFonts w:ascii="Times New Roman" w:hAnsi="Times New Roman" w:cs="Times New Roman"/>
          <w:sz w:val="24"/>
          <w:szCs w:val="24"/>
        </w:rPr>
        <w:t>) документы, подтверждающие регистрацию заявителя (заявителей) по месту жительства.</w:t>
      </w:r>
    </w:p>
    <w:p w:rsidR="00BF6971" w:rsidRPr="00BF6971" w:rsidRDefault="00BF6971" w:rsidP="00BF6971">
      <w:pPr>
        <w:spacing w:line="240" w:lineRule="auto"/>
        <w:ind w:firstLine="709"/>
        <w:rPr>
          <w:sz w:val="24"/>
          <w:szCs w:val="24"/>
        </w:rPr>
      </w:pPr>
      <w:r>
        <w:rPr>
          <w:sz w:val="24"/>
          <w:szCs w:val="24"/>
        </w:rPr>
        <w:t>2.12.</w:t>
      </w:r>
      <w:r w:rsidRPr="00BF6971">
        <w:rPr>
          <w:sz w:val="24"/>
          <w:szCs w:val="24"/>
        </w:rPr>
        <w:t xml:space="preserve"> Администрация Большеулуйского сельсовета не вправе требовать от заявителя: </w:t>
      </w:r>
    </w:p>
    <w:p w:rsidR="00BF6971" w:rsidRPr="00BF6971" w:rsidRDefault="00BF6971" w:rsidP="00BF6971">
      <w:pPr>
        <w:spacing w:line="240" w:lineRule="auto"/>
        <w:ind w:firstLine="709"/>
        <w:rPr>
          <w:sz w:val="24"/>
          <w:szCs w:val="24"/>
        </w:rPr>
      </w:pPr>
      <w:r w:rsidRPr="00BF6971">
        <w:rPr>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 </w:t>
      </w:r>
    </w:p>
    <w:p w:rsidR="00BF6971" w:rsidRPr="00BF6971" w:rsidRDefault="00BF6971" w:rsidP="00BF6971">
      <w:pPr>
        <w:spacing w:line="240" w:lineRule="auto"/>
        <w:ind w:firstLine="709"/>
        <w:rPr>
          <w:sz w:val="24"/>
          <w:szCs w:val="24"/>
        </w:rPr>
      </w:pPr>
      <w:proofErr w:type="gramStart"/>
      <w:r w:rsidRPr="00BF6971">
        <w:rPr>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roofErr w:type="gramEnd"/>
      <w:r w:rsidRPr="00BF6971">
        <w:rPr>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rsidR="00BF6971" w:rsidRDefault="00BF6971" w:rsidP="00FE29D5">
      <w:pPr>
        <w:spacing w:line="240" w:lineRule="auto"/>
        <w:ind w:firstLine="709"/>
        <w:rPr>
          <w:sz w:val="24"/>
          <w:szCs w:val="24"/>
        </w:rPr>
      </w:pPr>
    </w:p>
    <w:p w:rsidR="00AE5925" w:rsidRPr="009B33D1" w:rsidRDefault="009B33D1" w:rsidP="009B33D1">
      <w:pPr>
        <w:spacing w:line="240" w:lineRule="auto"/>
        <w:ind w:firstLine="709"/>
        <w:jc w:val="center"/>
        <w:rPr>
          <w:b/>
          <w:sz w:val="24"/>
          <w:szCs w:val="24"/>
        </w:rPr>
      </w:pPr>
      <w:r w:rsidRPr="009B33D1">
        <w:rPr>
          <w:b/>
          <w:sz w:val="24"/>
          <w:szCs w:val="24"/>
        </w:rPr>
        <w:t>Исчерпывающий перечень основ</w:t>
      </w:r>
      <w:r>
        <w:rPr>
          <w:b/>
          <w:sz w:val="24"/>
          <w:szCs w:val="24"/>
        </w:rPr>
        <w:t>аний отказа в приеме документов</w:t>
      </w:r>
    </w:p>
    <w:p w:rsidR="00AE5925" w:rsidRPr="00FE29D5" w:rsidRDefault="00AE5925" w:rsidP="00FE29D5">
      <w:pPr>
        <w:spacing w:line="240" w:lineRule="auto"/>
        <w:ind w:firstLine="709"/>
        <w:rPr>
          <w:sz w:val="24"/>
          <w:szCs w:val="24"/>
        </w:rPr>
      </w:pPr>
      <w:r w:rsidRPr="00FE29D5">
        <w:rPr>
          <w:color w:val="000000"/>
          <w:sz w:val="24"/>
          <w:szCs w:val="24"/>
        </w:rPr>
        <w:t>2.1</w:t>
      </w:r>
      <w:r w:rsidR="00BF6971">
        <w:rPr>
          <w:color w:val="000000"/>
          <w:sz w:val="24"/>
          <w:szCs w:val="24"/>
        </w:rPr>
        <w:t>3</w:t>
      </w:r>
      <w:r w:rsidRPr="00FE29D5">
        <w:rPr>
          <w:color w:val="000000"/>
          <w:sz w:val="24"/>
          <w:szCs w:val="24"/>
        </w:rPr>
        <w:t xml:space="preserve">. </w:t>
      </w:r>
      <w:r w:rsidRPr="00FE29D5">
        <w:rPr>
          <w:sz w:val="24"/>
          <w:szCs w:val="24"/>
        </w:rPr>
        <w:t>Исчерпывающий перечень оснований отказа в приеме документов:</w:t>
      </w:r>
    </w:p>
    <w:p w:rsidR="00AE5925" w:rsidRPr="00FE29D5" w:rsidRDefault="00695E23" w:rsidP="00FE29D5">
      <w:pPr>
        <w:spacing w:line="240" w:lineRule="auto"/>
        <w:ind w:firstLine="709"/>
        <w:rPr>
          <w:sz w:val="24"/>
          <w:szCs w:val="24"/>
        </w:rPr>
      </w:pPr>
      <w:r>
        <w:rPr>
          <w:sz w:val="24"/>
          <w:szCs w:val="24"/>
        </w:rPr>
        <w:t>1</w:t>
      </w:r>
      <w:r w:rsidR="00AE5925" w:rsidRPr="00FE29D5">
        <w:rPr>
          <w:sz w:val="24"/>
          <w:szCs w:val="24"/>
        </w:rPr>
        <w:t>) заявление о предоставлении услуги подано в орган местного самоуправления или организацию, в полномочия которых не входит предоставление Муниципальной услуги;</w:t>
      </w:r>
    </w:p>
    <w:p w:rsidR="00AE5925" w:rsidRPr="00FE29D5" w:rsidRDefault="00695E23" w:rsidP="00FE29D5">
      <w:pPr>
        <w:spacing w:line="240" w:lineRule="auto"/>
        <w:ind w:firstLine="709"/>
        <w:rPr>
          <w:sz w:val="24"/>
          <w:szCs w:val="24"/>
        </w:rPr>
      </w:pPr>
      <w:r>
        <w:rPr>
          <w:sz w:val="24"/>
          <w:szCs w:val="24"/>
        </w:rPr>
        <w:t>2</w:t>
      </w:r>
      <w:r w:rsidR="00AE5925" w:rsidRPr="00FE29D5">
        <w:rPr>
          <w:sz w:val="24"/>
          <w:szCs w:val="24"/>
        </w:rPr>
        <w:t>) представление неполного комплекта документов, необходимых для предоставления услуги;</w:t>
      </w:r>
    </w:p>
    <w:p w:rsidR="00AE5925" w:rsidRPr="00FE29D5" w:rsidRDefault="00695E23" w:rsidP="00FE29D5">
      <w:pPr>
        <w:spacing w:line="240" w:lineRule="auto"/>
        <w:ind w:firstLine="709"/>
        <w:rPr>
          <w:sz w:val="24"/>
          <w:szCs w:val="24"/>
        </w:rPr>
      </w:pPr>
      <w:r>
        <w:rPr>
          <w:sz w:val="24"/>
          <w:szCs w:val="24"/>
        </w:rPr>
        <w:t>3</w:t>
      </w:r>
      <w:r w:rsidR="00AE5925" w:rsidRPr="00FE29D5">
        <w:rPr>
          <w:sz w:val="24"/>
          <w:szCs w:val="24"/>
        </w:rPr>
        <w:t>) представленные заявителем документы утратили силу на момент обращения за услугой;</w:t>
      </w:r>
    </w:p>
    <w:p w:rsidR="00AE5925" w:rsidRPr="00FE29D5" w:rsidRDefault="00695E23" w:rsidP="00FE29D5">
      <w:pPr>
        <w:spacing w:line="240" w:lineRule="auto"/>
        <w:ind w:firstLine="709"/>
        <w:rPr>
          <w:sz w:val="24"/>
          <w:szCs w:val="24"/>
        </w:rPr>
      </w:pPr>
      <w:r>
        <w:rPr>
          <w:sz w:val="24"/>
          <w:szCs w:val="24"/>
        </w:rPr>
        <w:t>4</w:t>
      </w:r>
      <w:r w:rsidR="00AE5925" w:rsidRPr="00FE29D5">
        <w:rPr>
          <w:sz w:val="24"/>
          <w:szCs w:val="24"/>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E5925" w:rsidRPr="00FE29D5" w:rsidRDefault="00695E23" w:rsidP="00FE29D5">
      <w:pPr>
        <w:spacing w:line="240" w:lineRule="auto"/>
        <w:ind w:firstLine="709"/>
        <w:rPr>
          <w:sz w:val="24"/>
          <w:szCs w:val="24"/>
        </w:rPr>
      </w:pPr>
      <w:r>
        <w:rPr>
          <w:sz w:val="24"/>
          <w:szCs w:val="24"/>
        </w:rPr>
        <w:lastRenderedPageBreak/>
        <w:t>5</w:t>
      </w:r>
      <w:r w:rsidR="00AE5925" w:rsidRPr="00FE29D5">
        <w:rPr>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E5925" w:rsidRPr="00FE29D5" w:rsidRDefault="00AE5925" w:rsidP="00FE29D5">
      <w:pPr>
        <w:spacing w:line="240" w:lineRule="auto"/>
        <w:ind w:firstLine="709"/>
        <w:rPr>
          <w:sz w:val="24"/>
          <w:szCs w:val="24"/>
        </w:rPr>
      </w:pPr>
      <w:r w:rsidRPr="00FE29D5">
        <w:rPr>
          <w:color w:val="000000"/>
          <w:sz w:val="24"/>
          <w:szCs w:val="24"/>
        </w:rPr>
        <w:t>2.1</w:t>
      </w:r>
      <w:r w:rsidR="006620F7">
        <w:rPr>
          <w:color w:val="000000"/>
          <w:sz w:val="24"/>
          <w:szCs w:val="24"/>
        </w:rPr>
        <w:t>3</w:t>
      </w:r>
      <w:r w:rsidRPr="00FE29D5">
        <w:rPr>
          <w:color w:val="000000"/>
          <w:sz w:val="24"/>
          <w:szCs w:val="24"/>
        </w:rPr>
        <w:t xml:space="preserve">.1. Решение об отказе в приеме документов, указанных в </w:t>
      </w:r>
      <w:hyperlink r:id="rId11" w:history="1">
        <w:r w:rsidRPr="009B33D1">
          <w:rPr>
            <w:rStyle w:val="a6"/>
            <w:color w:val="000000"/>
            <w:sz w:val="24"/>
            <w:szCs w:val="24"/>
            <w:u w:val="none"/>
          </w:rPr>
          <w:t>пункт</w:t>
        </w:r>
        <w:r w:rsidR="007018C8">
          <w:rPr>
            <w:rStyle w:val="a6"/>
            <w:color w:val="000000"/>
            <w:sz w:val="24"/>
            <w:szCs w:val="24"/>
            <w:u w:val="none"/>
          </w:rPr>
          <w:t>ах</w:t>
        </w:r>
        <w:r w:rsidRPr="009B33D1">
          <w:rPr>
            <w:rStyle w:val="a6"/>
            <w:color w:val="000000"/>
            <w:sz w:val="24"/>
            <w:szCs w:val="24"/>
            <w:u w:val="none"/>
          </w:rPr>
          <w:t xml:space="preserve"> 2.</w:t>
        </w:r>
      </w:hyperlink>
      <w:r w:rsidR="00C3230B">
        <w:rPr>
          <w:color w:val="000000"/>
          <w:sz w:val="24"/>
          <w:szCs w:val="24"/>
        </w:rPr>
        <w:t>9</w:t>
      </w:r>
      <w:r w:rsidR="007018C8">
        <w:rPr>
          <w:color w:val="000000"/>
          <w:sz w:val="24"/>
          <w:szCs w:val="24"/>
        </w:rPr>
        <w:t xml:space="preserve"> и 2.10</w:t>
      </w:r>
      <w:r w:rsidRPr="00FE29D5">
        <w:rPr>
          <w:color w:val="000000"/>
          <w:sz w:val="24"/>
          <w:szCs w:val="24"/>
        </w:rPr>
        <w:t xml:space="preserve"> настоящего Административного регламента, оформляется по </w:t>
      </w:r>
      <w:hyperlink r:id="rId12" w:history="1">
        <w:r w:rsidRPr="009B33D1">
          <w:rPr>
            <w:rStyle w:val="a6"/>
            <w:color w:val="000000"/>
            <w:sz w:val="24"/>
            <w:szCs w:val="24"/>
            <w:u w:val="none"/>
          </w:rPr>
          <w:t>форме</w:t>
        </w:r>
      </w:hyperlink>
      <w:r w:rsidRPr="00FE29D5">
        <w:rPr>
          <w:color w:val="000000"/>
          <w:sz w:val="24"/>
          <w:szCs w:val="24"/>
        </w:rPr>
        <w:t xml:space="preserve"> согласно Приложению № </w:t>
      </w:r>
      <w:r w:rsidR="00C3230B">
        <w:rPr>
          <w:color w:val="000000"/>
          <w:sz w:val="24"/>
          <w:szCs w:val="24"/>
        </w:rPr>
        <w:t>3</w:t>
      </w:r>
      <w:r w:rsidRPr="00FE29D5">
        <w:rPr>
          <w:color w:val="000000"/>
          <w:sz w:val="24"/>
          <w:szCs w:val="24"/>
        </w:rPr>
        <w:t xml:space="preserve"> к настоящему Административному регламенту.</w:t>
      </w:r>
    </w:p>
    <w:p w:rsidR="00AE5925" w:rsidRPr="00FE29D5" w:rsidRDefault="00AE5925" w:rsidP="00FE29D5">
      <w:pPr>
        <w:spacing w:line="240" w:lineRule="auto"/>
        <w:ind w:firstLine="709"/>
        <w:rPr>
          <w:sz w:val="24"/>
          <w:szCs w:val="24"/>
        </w:rPr>
      </w:pPr>
      <w:r w:rsidRPr="00FE29D5">
        <w:rPr>
          <w:color w:val="000000"/>
          <w:sz w:val="24"/>
          <w:szCs w:val="24"/>
        </w:rPr>
        <w:t>2.1</w:t>
      </w:r>
      <w:r w:rsidR="006620F7">
        <w:rPr>
          <w:color w:val="000000"/>
          <w:sz w:val="24"/>
          <w:szCs w:val="24"/>
        </w:rPr>
        <w:t>3</w:t>
      </w:r>
      <w:r w:rsidRPr="00FE29D5">
        <w:rPr>
          <w:color w:val="000000"/>
          <w:sz w:val="24"/>
          <w:szCs w:val="24"/>
        </w:rPr>
        <w:t xml:space="preserve">.2. </w:t>
      </w:r>
      <w:proofErr w:type="gramStart"/>
      <w:r w:rsidRPr="00FE29D5">
        <w:rPr>
          <w:color w:val="000000"/>
          <w:sz w:val="24"/>
          <w:szCs w:val="24"/>
        </w:rPr>
        <w:t xml:space="preserve">Решение об отказе в приеме документов, указанных в </w:t>
      </w:r>
      <w:hyperlink r:id="rId13" w:history="1">
        <w:r w:rsidR="007018C8" w:rsidRPr="007018C8">
          <w:rPr>
            <w:color w:val="000000"/>
            <w:sz w:val="24"/>
            <w:szCs w:val="24"/>
          </w:rPr>
          <w:t>пунктах 2.</w:t>
        </w:r>
      </w:hyperlink>
      <w:r w:rsidR="007018C8" w:rsidRPr="007018C8">
        <w:rPr>
          <w:color w:val="000000"/>
          <w:sz w:val="24"/>
          <w:szCs w:val="24"/>
        </w:rPr>
        <w:t>9 и 2.10</w:t>
      </w:r>
      <w:r w:rsidRPr="00FE29D5">
        <w:rPr>
          <w:color w:val="000000"/>
          <w:sz w:val="24"/>
          <w:szCs w:val="24"/>
        </w:rPr>
        <w:t xml:space="preserve"> настоящего Административного регламента, направляется заявителю способом, определенным заявителем в заявлении о выдаче разрешения,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rsidR="00AE5925" w:rsidRDefault="00AE5925" w:rsidP="00FE29D5">
      <w:pPr>
        <w:spacing w:line="240" w:lineRule="auto"/>
        <w:ind w:firstLine="709"/>
        <w:rPr>
          <w:sz w:val="24"/>
          <w:szCs w:val="24"/>
        </w:rPr>
      </w:pPr>
      <w:r w:rsidRPr="00FE29D5">
        <w:rPr>
          <w:color w:val="000000"/>
          <w:sz w:val="24"/>
          <w:szCs w:val="24"/>
        </w:rPr>
        <w:t>2.1</w:t>
      </w:r>
      <w:r w:rsidR="006620F7">
        <w:rPr>
          <w:color w:val="000000"/>
          <w:sz w:val="24"/>
          <w:szCs w:val="24"/>
        </w:rPr>
        <w:t>3</w:t>
      </w:r>
      <w:r w:rsidRPr="00FE29D5">
        <w:rPr>
          <w:color w:val="000000"/>
          <w:sz w:val="24"/>
          <w:szCs w:val="24"/>
        </w:rPr>
        <w:t xml:space="preserve">.3. Отказ в приеме документов, указанных в </w:t>
      </w:r>
      <w:hyperlink r:id="rId14" w:history="1">
        <w:r w:rsidR="00590D12" w:rsidRPr="00590D12">
          <w:rPr>
            <w:color w:val="000000"/>
            <w:sz w:val="24"/>
            <w:szCs w:val="24"/>
          </w:rPr>
          <w:t>пунктах 2.</w:t>
        </w:r>
      </w:hyperlink>
      <w:r w:rsidR="00590D12" w:rsidRPr="00590D12">
        <w:rPr>
          <w:color w:val="000000"/>
          <w:sz w:val="24"/>
          <w:szCs w:val="24"/>
        </w:rPr>
        <w:t>9 и 2.10</w:t>
      </w:r>
      <w:r w:rsidR="00590D12">
        <w:rPr>
          <w:color w:val="000000"/>
          <w:sz w:val="24"/>
          <w:szCs w:val="24"/>
        </w:rPr>
        <w:t xml:space="preserve"> </w:t>
      </w:r>
      <w:r w:rsidRPr="00FE29D5">
        <w:rPr>
          <w:color w:val="000000"/>
          <w:sz w:val="24"/>
          <w:szCs w:val="24"/>
        </w:rPr>
        <w:t>настоящего Административного регламента, не препятствует пов</w:t>
      </w:r>
      <w:r w:rsidRPr="00FE29D5">
        <w:rPr>
          <w:sz w:val="24"/>
          <w:szCs w:val="24"/>
        </w:rPr>
        <w:t>торному обращению заявителя в Уполномоченный орган.</w:t>
      </w:r>
    </w:p>
    <w:p w:rsidR="006C3E3A" w:rsidRDefault="006C3E3A" w:rsidP="009B33D1">
      <w:pPr>
        <w:spacing w:line="240" w:lineRule="auto"/>
        <w:ind w:firstLine="709"/>
        <w:jc w:val="center"/>
        <w:rPr>
          <w:b/>
          <w:sz w:val="24"/>
          <w:szCs w:val="24"/>
        </w:rPr>
      </w:pPr>
    </w:p>
    <w:p w:rsidR="009B33D1" w:rsidRDefault="009B33D1" w:rsidP="009B33D1">
      <w:pPr>
        <w:spacing w:line="240" w:lineRule="auto"/>
        <w:ind w:firstLine="709"/>
        <w:jc w:val="center"/>
        <w:rPr>
          <w:b/>
          <w:sz w:val="24"/>
          <w:szCs w:val="24"/>
        </w:rPr>
      </w:pPr>
      <w:r w:rsidRPr="009B33D1">
        <w:rPr>
          <w:b/>
          <w:sz w:val="24"/>
          <w:szCs w:val="24"/>
        </w:rPr>
        <w:t xml:space="preserve">Исчерпывающий перечень оснований </w:t>
      </w:r>
      <w:r w:rsidR="00695E23">
        <w:rPr>
          <w:b/>
          <w:sz w:val="24"/>
          <w:szCs w:val="24"/>
        </w:rPr>
        <w:t xml:space="preserve">для </w:t>
      </w:r>
      <w:r w:rsidRPr="009B33D1">
        <w:rPr>
          <w:b/>
          <w:sz w:val="24"/>
          <w:szCs w:val="24"/>
        </w:rPr>
        <w:t xml:space="preserve">отказа </w:t>
      </w:r>
    </w:p>
    <w:p w:rsidR="00695E23" w:rsidRPr="009B33D1" w:rsidRDefault="009B33D1" w:rsidP="009B33D1">
      <w:pPr>
        <w:spacing w:line="240" w:lineRule="auto"/>
        <w:ind w:firstLine="709"/>
        <w:jc w:val="center"/>
        <w:rPr>
          <w:b/>
          <w:color w:val="000000"/>
          <w:sz w:val="24"/>
          <w:szCs w:val="24"/>
        </w:rPr>
      </w:pPr>
      <w:r w:rsidRPr="009B33D1">
        <w:rPr>
          <w:b/>
          <w:sz w:val="24"/>
          <w:szCs w:val="24"/>
        </w:rPr>
        <w:t>в предоставлении услуги</w:t>
      </w:r>
      <w:r w:rsidR="00695E23" w:rsidRPr="00695E23">
        <w:rPr>
          <w:b/>
          <w:sz w:val="24"/>
          <w:szCs w:val="24"/>
        </w:rPr>
        <w:t xml:space="preserve"> </w:t>
      </w:r>
      <w:r w:rsidR="00695E23">
        <w:rPr>
          <w:b/>
          <w:sz w:val="24"/>
          <w:szCs w:val="24"/>
        </w:rPr>
        <w:t xml:space="preserve">или приостановления </w:t>
      </w:r>
    </w:p>
    <w:p w:rsidR="00AE5925" w:rsidRPr="00125900" w:rsidRDefault="00AE5925" w:rsidP="00FE29D5">
      <w:pPr>
        <w:spacing w:line="240" w:lineRule="auto"/>
        <w:ind w:firstLine="709"/>
        <w:rPr>
          <w:color w:val="000000"/>
          <w:sz w:val="24"/>
          <w:szCs w:val="24"/>
        </w:rPr>
      </w:pPr>
      <w:r w:rsidRPr="00FE29D5">
        <w:rPr>
          <w:color w:val="000000"/>
          <w:sz w:val="24"/>
          <w:szCs w:val="24"/>
        </w:rPr>
        <w:t>2.1</w:t>
      </w:r>
      <w:r w:rsidR="006620F7">
        <w:rPr>
          <w:color w:val="000000"/>
          <w:sz w:val="24"/>
          <w:szCs w:val="24"/>
        </w:rPr>
        <w:t>4</w:t>
      </w:r>
      <w:r w:rsidRPr="00FE29D5">
        <w:rPr>
          <w:color w:val="000000"/>
          <w:sz w:val="24"/>
          <w:szCs w:val="24"/>
        </w:rPr>
        <w:t>.</w:t>
      </w:r>
      <w:r w:rsidRPr="00125900">
        <w:rPr>
          <w:color w:val="000000"/>
          <w:sz w:val="24"/>
          <w:szCs w:val="24"/>
        </w:rPr>
        <w:t xml:space="preserve"> Исчерпывающий перечень оснований отказа в предоставлении услуги:</w:t>
      </w:r>
    </w:p>
    <w:p w:rsidR="00125900" w:rsidRPr="00125900" w:rsidRDefault="00125900" w:rsidP="00125900">
      <w:pPr>
        <w:spacing w:line="240" w:lineRule="auto"/>
        <w:ind w:firstLine="709"/>
        <w:rPr>
          <w:color w:val="000000"/>
          <w:sz w:val="24"/>
          <w:szCs w:val="24"/>
        </w:rPr>
      </w:pPr>
      <w:r w:rsidRPr="00125900">
        <w:rPr>
          <w:color w:val="000000"/>
          <w:sz w:val="24"/>
          <w:szCs w:val="24"/>
        </w:rPr>
        <w:t>1) не представлены документы, указанные в пункт</w:t>
      </w:r>
      <w:r>
        <w:rPr>
          <w:color w:val="000000"/>
          <w:sz w:val="24"/>
          <w:szCs w:val="24"/>
        </w:rPr>
        <w:t>ах 2.9. и 2.10</w:t>
      </w:r>
      <w:r w:rsidRPr="00125900">
        <w:rPr>
          <w:color w:val="000000"/>
          <w:sz w:val="24"/>
          <w:szCs w:val="24"/>
        </w:rPr>
        <w:t xml:space="preserve"> настоящего Административного регламента;</w:t>
      </w:r>
    </w:p>
    <w:p w:rsidR="00125900" w:rsidRPr="00125900" w:rsidRDefault="00125900" w:rsidP="00125900">
      <w:pPr>
        <w:spacing w:line="240" w:lineRule="auto"/>
        <w:ind w:firstLine="709"/>
        <w:rPr>
          <w:color w:val="000000"/>
          <w:sz w:val="24"/>
          <w:szCs w:val="24"/>
        </w:rPr>
      </w:pPr>
      <w:proofErr w:type="gramStart"/>
      <w:r w:rsidRPr="00125900">
        <w:rPr>
          <w:color w:val="000000"/>
          <w:sz w:val="24"/>
          <w:szCs w:val="24"/>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признания граждан малоимущими в целях принятия на учет и предоставления им жилых помещений по договорам социального найма, если соответствующий документ не был представлен заявителем, указанным, по собственной инициативе, за исключением</w:t>
      </w:r>
      <w:proofErr w:type="gramEnd"/>
      <w:r w:rsidRPr="00125900">
        <w:rPr>
          <w:color w:val="000000"/>
          <w:sz w:val="24"/>
          <w:szCs w:val="24"/>
        </w:rPr>
        <w:t xml:space="preserve"> случаев, если отсутствие таких запрашиваемых документа или информации в распоряжении таких органов или организаций подтверждает право соответствующего гражданина быть признанным малоимущим в целях принятия на учет и предоставления им жилых помещений по договорам социального найма;</w:t>
      </w:r>
    </w:p>
    <w:p w:rsidR="00125900" w:rsidRPr="00125900" w:rsidRDefault="00125900" w:rsidP="00125900">
      <w:pPr>
        <w:spacing w:line="240" w:lineRule="auto"/>
        <w:ind w:firstLine="709"/>
        <w:rPr>
          <w:color w:val="000000"/>
          <w:sz w:val="24"/>
          <w:szCs w:val="24"/>
        </w:rPr>
      </w:pPr>
      <w:r w:rsidRPr="00125900">
        <w:rPr>
          <w:color w:val="000000"/>
          <w:sz w:val="24"/>
          <w:szCs w:val="24"/>
        </w:rPr>
        <w:t>3) представлены документы, которые не подтверждают право заявителя быть признанным малоимущим в целях принятия на учет и предоставления жилых помещений по договорам социального найма:</w:t>
      </w:r>
    </w:p>
    <w:p w:rsidR="00125900" w:rsidRPr="00125900" w:rsidRDefault="00125900" w:rsidP="00125900">
      <w:pPr>
        <w:spacing w:line="240" w:lineRule="auto"/>
        <w:ind w:firstLine="709"/>
        <w:rPr>
          <w:color w:val="000000"/>
          <w:sz w:val="24"/>
          <w:szCs w:val="24"/>
        </w:rPr>
      </w:pPr>
      <w:r w:rsidRPr="00125900">
        <w:rPr>
          <w:color w:val="000000"/>
          <w:sz w:val="24"/>
          <w:szCs w:val="24"/>
        </w:rPr>
        <w:t>- среднемесячный совокупный доход семьи, приходящийся на каждого члена семьи, или среднемесячный доход одиноко проживающего заявителя превышает пороговое значение среднемесячного совокупного дохода семьи заявителя, или среднемесячного дохода одиноко проживающего заявителя;</w:t>
      </w:r>
    </w:p>
    <w:p w:rsidR="00125900" w:rsidRPr="00125900" w:rsidRDefault="00125900" w:rsidP="00125900">
      <w:pPr>
        <w:spacing w:line="240" w:lineRule="auto"/>
        <w:ind w:firstLine="709"/>
        <w:rPr>
          <w:color w:val="000000"/>
          <w:sz w:val="24"/>
          <w:szCs w:val="24"/>
        </w:rPr>
      </w:pPr>
      <w:r w:rsidRPr="00125900">
        <w:rPr>
          <w:color w:val="000000"/>
          <w:sz w:val="24"/>
          <w:szCs w:val="24"/>
        </w:rPr>
        <w:t>- стоимость имущества, находящегося в собственности заявителя и членов его семьи (одиноко проживающего заявителя) и подлежащего налогообложению, превышает пороговые значения стоимости имущества.</w:t>
      </w:r>
    </w:p>
    <w:p w:rsidR="006620F7" w:rsidRDefault="006620F7" w:rsidP="006620F7">
      <w:pPr>
        <w:spacing w:line="240" w:lineRule="auto"/>
        <w:ind w:firstLine="708"/>
        <w:rPr>
          <w:sz w:val="24"/>
          <w:szCs w:val="24"/>
        </w:rPr>
      </w:pPr>
      <w:r>
        <w:rPr>
          <w:sz w:val="24"/>
          <w:szCs w:val="24"/>
        </w:rPr>
        <w:t xml:space="preserve">2.14.1. </w:t>
      </w:r>
      <w:r w:rsidRPr="00C16861">
        <w:rPr>
          <w:sz w:val="24"/>
          <w:szCs w:val="24"/>
        </w:rPr>
        <w:t>Отказ в предоставлении муниципальной услуги должен содержать рекомендации  о том, что нужно сделать, чтобы муниципальная услуга была предоставлена (представление необходимых документов, информаций, согласований, разрешений и др.)</w:t>
      </w:r>
      <w:r>
        <w:rPr>
          <w:sz w:val="24"/>
          <w:szCs w:val="24"/>
        </w:rPr>
        <w:t>.</w:t>
      </w:r>
      <w:r w:rsidRPr="00C16861">
        <w:rPr>
          <w:sz w:val="24"/>
          <w:szCs w:val="24"/>
        </w:rPr>
        <w:t xml:space="preserve"> </w:t>
      </w:r>
    </w:p>
    <w:p w:rsidR="00AE5925" w:rsidRPr="00FE29D5" w:rsidRDefault="00AE5925" w:rsidP="00FE29D5">
      <w:pPr>
        <w:spacing w:line="240" w:lineRule="auto"/>
        <w:ind w:firstLine="709"/>
        <w:rPr>
          <w:sz w:val="24"/>
          <w:szCs w:val="24"/>
        </w:rPr>
      </w:pPr>
      <w:r w:rsidRPr="00FE29D5">
        <w:rPr>
          <w:color w:val="000000"/>
          <w:sz w:val="24"/>
          <w:szCs w:val="24"/>
        </w:rPr>
        <w:t>2.1</w:t>
      </w:r>
      <w:r w:rsidR="006620F7">
        <w:rPr>
          <w:color w:val="000000"/>
          <w:sz w:val="24"/>
          <w:szCs w:val="24"/>
        </w:rPr>
        <w:t>4</w:t>
      </w:r>
      <w:r w:rsidRPr="00FE29D5">
        <w:rPr>
          <w:color w:val="000000"/>
          <w:sz w:val="24"/>
          <w:szCs w:val="24"/>
        </w:rPr>
        <w:t>.</w:t>
      </w:r>
      <w:r w:rsidR="006620F7">
        <w:rPr>
          <w:color w:val="000000"/>
          <w:sz w:val="24"/>
          <w:szCs w:val="24"/>
        </w:rPr>
        <w:t>2</w:t>
      </w:r>
      <w:r w:rsidRPr="00FE29D5">
        <w:rPr>
          <w:color w:val="000000"/>
          <w:sz w:val="24"/>
          <w:szCs w:val="24"/>
        </w:rPr>
        <w:t xml:space="preserve">. Решение об отказе в предоставлении услуги оформляется по </w:t>
      </w:r>
      <w:hyperlink r:id="rId15" w:history="1">
        <w:r w:rsidRPr="009B33D1">
          <w:rPr>
            <w:rStyle w:val="a6"/>
            <w:color w:val="000000"/>
            <w:sz w:val="24"/>
            <w:szCs w:val="24"/>
            <w:u w:val="none"/>
          </w:rPr>
          <w:t>форме</w:t>
        </w:r>
      </w:hyperlink>
      <w:r w:rsidRPr="00FE29D5">
        <w:rPr>
          <w:color w:val="000000"/>
          <w:sz w:val="24"/>
          <w:szCs w:val="24"/>
        </w:rPr>
        <w:t xml:space="preserve"> согласно Приложению № </w:t>
      </w:r>
      <w:r w:rsidR="00C3230B">
        <w:rPr>
          <w:color w:val="000000"/>
          <w:sz w:val="24"/>
          <w:szCs w:val="24"/>
        </w:rPr>
        <w:t>4</w:t>
      </w:r>
      <w:r w:rsidRPr="00FE29D5">
        <w:rPr>
          <w:color w:val="000000"/>
          <w:sz w:val="24"/>
          <w:szCs w:val="24"/>
        </w:rPr>
        <w:t xml:space="preserve"> к настоящему Административному регламенту.</w:t>
      </w:r>
    </w:p>
    <w:p w:rsidR="00AE5925" w:rsidRDefault="00AE5925" w:rsidP="00FE29D5">
      <w:pPr>
        <w:spacing w:line="240" w:lineRule="auto"/>
        <w:ind w:firstLine="709"/>
        <w:rPr>
          <w:sz w:val="24"/>
          <w:szCs w:val="24"/>
        </w:rPr>
      </w:pPr>
      <w:r w:rsidRPr="00FE29D5">
        <w:rPr>
          <w:color w:val="000000"/>
          <w:sz w:val="24"/>
          <w:szCs w:val="24"/>
        </w:rPr>
        <w:t>2.1</w:t>
      </w:r>
      <w:r w:rsidR="006620F7">
        <w:rPr>
          <w:color w:val="000000"/>
          <w:sz w:val="24"/>
          <w:szCs w:val="24"/>
        </w:rPr>
        <w:t>4</w:t>
      </w:r>
      <w:r w:rsidRPr="00FE29D5">
        <w:rPr>
          <w:color w:val="000000"/>
          <w:sz w:val="24"/>
          <w:szCs w:val="24"/>
        </w:rPr>
        <w:t>.</w:t>
      </w:r>
      <w:r w:rsidR="006620F7">
        <w:rPr>
          <w:color w:val="000000"/>
          <w:sz w:val="24"/>
          <w:szCs w:val="24"/>
        </w:rPr>
        <w:t>3</w:t>
      </w:r>
      <w:r w:rsidRPr="00FE29D5">
        <w:rPr>
          <w:color w:val="000000"/>
          <w:sz w:val="24"/>
          <w:szCs w:val="24"/>
        </w:rPr>
        <w:t xml:space="preserve">. </w:t>
      </w:r>
      <w:r w:rsidRPr="00FE29D5">
        <w:rPr>
          <w:sz w:val="24"/>
          <w:szCs w:val="24"/>
        </w:rPr>
        <w:t>Решение об отказе в предоставлении услуги направляется заявителю способом, определенным заявителем в заявлении о выдаче разрешения,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rsidR="00B26980" w:rsidRDefault="00B26980" w:rsidP="00FE29D5">
      <w:pPr>
        <w:spacing w:line="240" w:lineRule="auto"/>
        <w:ind w:firstLine="709"/>
        <w:rPr>
          <w:sz w:val="24"/>
          <w:szCs w:val="24"/>
        </w:rPr>
      </w:pPr>
      <w:r>
        <w:rPr>
          <w:sz w:val="24"/>
          <w:szCs w:val="24"/>
        </w:rPr>
        <w:lastRenderedPageBreak/>
        <w:t>2.15. Приостановление оказания муниципальной услуги не предусмотрено.</w:t>
      </w:r>
    </w:p>
    <w:p w:rsidR="00AE5925" w:rsidRPr="00FE29D5" w:rsidRDefault="00AE5925" w:rsidP="00FE29D5">
      <w:pPr>
        <w:spacing w:line="240" w:lineRule="auto"/>
        <w:ind w:firstLine="709"/>
        <w:rPr>
          <w:sz w:val="24"/>
          <w:szCs w:val="24"/>
        </w:rPr>
      </w:pPr>
      <w:r w:rsidRPr="00FE29D5">
        <w:rPr>
          <w:sz w:val="24"/>
          <w:szCs w:val="24"/>
        </w:rPr>
        <w:t>2.1</w:t>
      </w:r>
      <w:r w:rsidR="006620F7">
        <w:rPr>
          <w:sz w:val="24"/>
          <w:szCs w:val="24"/>
        </w:rPr>
        <w:t>6</w:t>
      </w:r>
      <w:r w:rsidRPr="00FE29D5">
        <w:rPr>
          <w:sz w:val="24"/>
          <w:szCs w:val="24"/>
        </w:rPr>
        <w:t>. Предоставление услуги осуществляется без взимания платы.</w:t>
      </w:r>
    </w:p>
    <w:p w:rsidR="00AE5925" w:rsidRPr="00FE29D5" w:rsidRDefault="00AE5925" w:rsidP="00FE29D5">
      <w:pPr>
        <w:spacing w:line="240" w:lineRule="auto"/>
        <w:ind w:firstLine="709"/>
        <w:rPr>
          <w:sz w:val="24"/>
          <w:szCs w:val="24"/>
        </w:rPr>
      </w:pPr>
      <w:r w:rsidRPr="00FE29D5">
        <w:rPr>
          <w:color w:val="000000"/>
          <w:sz w:val="24"/>
          <w:szCs w:val="24"/>
        </w:rPr>
        <w:t>2.1</w:t>
      </w:r>
      <w:r w:rsidR="006620F7">
        <w:rPr>
          <w:color w:val="000000"/>
          <w:sz w:val="24"/>
          <w:szCs w:val="24"/>
        </w:rPr>
        <w:t>7</w:t>
      </w:r>
      <w:r w:rsidRPr="00FE29D5">
        <w:rPr>
          <w:color w:val="000000"/>
          <w:sz w:val="24"/>
          <w:szCs w:val="24"/>
        </w:rPr>
        <w:t xml:space="preserve">. </w:t>
      </w:r>
      <w:r w:rsidRPr="00FE29D5">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AE5925" w:rsidRPr="00FE29D5" w:rsidRDefault="00AE5925" w:rsidP="00FE29D5">
      <w:pPr>
        <w:spacing w:line="240" w:lineRule="auto"/>
        <w:ind w:firstLine="709"/>
        <w:rPr>
          <w:sz w:val="24"/>
          <w:szCs w:val="24"/>
        </w:rPr>
      </w:pPr>
      <w:r w:rsidRPr="00FE29D5">
        <w:rPr>
          <w:color w:val="000000"/>
          <w:sz w:val="24"/>
          <w:szCs w:val="24"/>
        </w:rPr>
        <w:t>2.1</w:t>
      </w:r>
      <w:r w:rsidR="006620F7">
        <w:rPr>
          <w:color w:val="000000"/>
          <w:sz w:val="24"/>
          <w:szCs w:val="24"/>
        </w:rPr>
        <w:t>8</w:t>
      </w:r>
      <w:r w:rsidRPr="00FE29D5">
        <w:rPr>
          <w:color w:val="000000"/>
          <w:sz w:val="24"/>
          <w:szCs w:val="24"/>
        </w:rPr>
        <w:t>. Регистрация заявления, представленного заявителем в уполномоченный орган местного самоуправления, осуществляется не позднее одного рабочего дня, следующего за днем его поступления.</w:t>
      </w:r>
    </w:p>
    <w:p w:rsidR="00AE5925" w:rsidRPr="00FE29D5" w:rsidRDefault="00AE5925" w:rsidP="00FE29D5">
      <w:pPr>
        <w:spacing w:line="240" w:lineRule="auto"/>
        <w:ind w:firstLine="709"/>
        <w:rPr>
          <w:sz w:val="24"/>
          <w:szCs w:val="24"/>
        </w:rPr>
      </w:pPr>
      <w:r w:rsidRPr="00FE29D5">
        <w:rPr>
          <w:color w:val="000000"/>
          <w:sz w:val="24"/>
          <w:szCs w:val="24"/>
        </w:rPr>
        <w:t>2.1</w:t>
      </w:r>
      <w:r w:rsidR="006620F7">
        <w:rPr>
          <w:color w:val="000000"/>
          <w:sz w:val="24"/>
          <w:szCs w:val="24"/>
        </w:rPr>
        <w:t>9</w:t>
      </w:r>
      <w:r w:rsidRPr="00FE29D5">
        <w:rPr>
          <w:color w:val="000000"/>
          <w:sz w:val="24"/>
          <w:szCs w:val="24"/>
        </w:rPr>
        <w:t>. В случае представления заявления в электронной форме вне рабочего времени уполномоченного органа местного самоуправления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9B33D1" w:rsidRDefault="009B33D1" w:rsidP="009B33D1">
      <w:pPr>
        <w:spacing w:line="240" w:lineRule="auto"/>
        <w:rPr>
          <w:sz w:val="24"/>
          <w:szCs w:val="24"/>
        </w:rPr>
      </w:pPr>
    </w:p>
    <w:p w:rsidR="009B33D1" w:rsidRDefault="00AE5925" w:rsidP="009B33D1">
      <w:pPr>
        <w:spacing w:line="240" w:lineRule="auto"/>
        <w:jc w:val="center"/>
        <w:rPr>
          <w:b/>
          <w:sz w:val="24"/>
          <w:szCs w:val="24"/>
        </w:rPr>
      </w:pPr>
      <w:r w:rsidRPr="009B33D1">
        <w:rPr>
          <w:b/>
          <w:sz w:val="24"/>
          <w:szCs w:val="24"/>
        </w:rPr>
        <w:t xml:space="preserve">Требования к помещениям, в которых </w:t>
      </w:r>
    </w:p>
    <w:p w:rsidR="00AE5925" w:rsidRPr="009B33D1" w:rsidRDefault="00AE5925" w:rsidP="009B33D1">
      <w:pPr>
        <w:spacing w:line="240" w:lineRule="auto"/>
        <w:jc w:val="center"/>
        <w:rPr>
          <w:b/>
          <w:sz w:val="24"/>
          <w:szCs w:val="24"/>
        </w:rPr>
      </w:pPr>
      <w:r w:rsidRPr="009B33D1">
        <w:rPr>
          <w:b/>
          <w:sz w:val="24"/>
          <w:szCs w:val="24"/>
        </w:rPr>
        <w:t>предо</w:t>
      </w:r>
      <w:r w:rsidR="009B33D1">
        <w:rPr>
          <w:b/>
          <w:sz w:val="24"/>
          <w:szCs w:val="24"/>
        </w:rPr>
        <w:t>ставляется муниципальная услуга</w:t>
      </w:r>
    </w:p>
    <w:p w:rsidR="00AE5925" w:rsidRPr="00FE29D5" w:rsidRDefault="009B33D1" w:rsidP="00FE29D5">
      <w:pPr>
        <w:spacing w:line="240" w:lineRule="auto"/>
        <w:ind w:firstLine="709"/>
        <w:rPr>
          <w:sz w:val="24"/>
          <w:szCs w:val="24"/>
        </w:rPr>
      </w:pPr>
      <w:r>
        <w:rPr>
          <w:sz w:val="24"/>
          <w:szCs w:val="24"/>
        </w:rPr>
        <w:t>2.</w:t>
      </w:r>
      <w:r w:rsidR="006620F7">
        <w:rPr>
          <w:sz w:val="24"/>
          <w:szCs w:val="24"/>
        </w:rPr>
        <w:t>20</w:t>
      </w:r>
      <w:r>
        <w:rPr>
          <w:sz w:val="24"/>
          <w:szCs w:val="24"/>
        </w:rPr>
        <w:t xml:space="preserve">. </w:t>
      </w:r>
      <w:r w:rsidR="00AE5925" w:rsidRPr="00FE29D5">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E5925" w:rsidRPr="00FE29D5" w:rsidRDefault="00AE5925" w:rsidP="00FE29D5">
      <w:pPr>
        <w:spacing w:line="240" w:lineRule="auto"/>
        <w:ind w:firstLine="709"/>
        <w:rPr>
          <w:sz w:val="24"/>
          <w:szCs w:val="24"/>
        </w:rPr>
      </w:pPr>
      <w:r w:rsidRPr="00FE29D5">
        <w:rPr>
          <w:sz w:val="24"/>
          <w:szCs w:val="24"/>
        </w:rPr>
        <w:t>В случае</w:t>
      </w:r>
      <w:proofErr w:type="gramStart"/>
      <w:r w:rsidRPr="00FE29D5">
        <w:rPr>
          <w:sz w:val="24"/>
          <w:szCs w:val="24"/>
        </w:rPr>
        <w:t>,</w:t>
      </w:r>
      <w:proofErr w:type="gramEnd"/>
      <w:r w:rsidRPr="00FE29D5">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E5925" w:rsidRPr="00FE29D5" w:rsidRDefault="00AE5925" w:rsidP="00FE29D5">
      <w:pPr>
        <w:spacing w:line="240" w:lineRule="auto"/>
        <w:ind w:firstLine="709"/>
        <w:rPr>
          <w:sz w:val="24"/>
          <w:szCs w:val="24"/>
        </w:rPr>
      </w:pPr>
      <w:r w:rsidRPr="00FE29D5">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E5925" w:rsidRPr="00FE29D5" w:rsidRDefault="00AE5925" w:rsidP="00FE29D5">
      <w:pPr>
        <w:spacing w:line="240" w:lineRule="auto"/>
        <w:ind w:firstLine="709"/>
        <w:rPr>
          <w:sz w:val="24"/>
          <w:szCs w:val="24"/>
        </w:rPr>
      </w:pPr>
      <w:r w:rsidRPr="00FE29D5">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FE29D5">
        <w:rPr>
          <w:sz w:val="24"/>
          <w:szCs w:val="24"/>
        </w:rPr>
        <w:t xml:space="preserve">муниципальная) </w:t>
      </w:r>
      <w:proofErr w:type="gramEnd"/>
      <w:r w:rsidRPr="00FE29D5">
        <w:rPr>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E5925" w:rsidRPr="00FE29D5" w:rsidRDefault="00AE5925" w:rsidP="00FE29D5">
      <w:pPr>
        <w:spacing w:line="240" w:lineRule="auto"/>
        <w:ind w:firstLine="709"/>
        <w:rPr>
          <w:sz w:val="24"/>
          <w:szCs w:val="24"/>
        </w:rPr>
      </w:pPr>
      <w:r w:rsidRPr="00FE29D5">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AE5925" w:rsidRPr="00FE29D5" w:rsidRDefault="00AE5925" w:rsidP="00FE29D5">
      <w:pPr>
        <w:spacing w:line="240" w:lineRule="auto"/>
        <w:ind w:firstLine="709"/>
        <w:rPr>
          <w:sz w:val="24"/>
          <w:szCs w:val="24"/>
        </w:rPr>
      </w:pPr>
      <w:r w:rsidRPr="00FE29D5">
        <w:rPr>
          <w:sz w:val="24"/>
          <w:szCs w:val="24"/>
        </w:rPr>
        <w:t>а) наименование;</w:t>
      </w:r>
    </w:p>
    <w:p w:rsidR="00AE5925" w:rsidRPr="00FE29D5" w:rsidRDefault="00AE5925" w:rsidP="00FE29D5">
      <w:pPr>
        <w:spacing w:line="240" w:lineRule="auto"/>
        <w:ind w:firstLine="709"/>
        <w:rPr>
          <w:sz w:val="24"/>
          <w:szCs w:val="24"/>
        </w:rPr>
      </w:pPr>
      <w:r w:rsidRPr="00FE29D5">
        <w:rPr>
          <w:sz w:val="24"/>
          <w:szCs w:val="24"/>
        </w:rPr>
        <w:t>б) местонахождение и юридический адрес; режим работы;</w:t>
      </w:r>
    </w:p>
    <w:p w:rsidR="00AE5925" w:rsidRPr="00FE29D5" w:rsidRDefault="00AE5925" w:rsidP="00FE29D5">
      <w:pPr>
        <w:spacing w:line="240" w:lineRule="auto"/>
        <w:ind w:firstLine="709"/>
        <w:rPr>
          <w:sz w:val="24"/>
          <w:szCs w:val="24"/>
        </w:rPr>
      </w:pPr>
      <w:r w:rsidRPr="00FE29D5">
        <w:rPr>
          <w:sz w:val="24"/>
          <w:szCs w:val="24"/>
        </w:rPr>
        <w:t>в) график приема;</w:t>
      </w:r>
    </w:p>
    <w:p w:rsidR="00AE5925" w:rsidRPr="00FE29D5" w:rsidRDefault="00AE5925" w:rsidP="00FE29D5">
      <w:pPr>
        <w:spacing w:line="240" w:lineRule="auto"/>
        <w:ind w:firstLine="709"/>
        <w:rPr>
          <w:sz w:val="24"/>
          <w:szCs w:val="24"/>
        </w:rPr>
      </w:pPr>
      <w:r w:rsidRPr="00FE29D5">
        <w:rPr>
          <w:sz w:val="24"/>
          <w:szCs w:val="24"/>
        </w:rPr>
        <w:t>г) номера телефонов для справок.</w:t>
      </w:r>
    </w:p>
    <w:p w:rsidR="00AE5925" w:rsidRPr="00FE29D5" w:rsidRDefault="00AE5925" w:rsidP="00FE29D5">
      <w:pPr>
        <w:spacing w:line="240" w:lineRule="auto"/>
        <w:ind w:firstLine="709"/>
        <w:rPr>
          <w:sz w:val="24"/>
          <w:szCs w:val="24"/>
        </w:rPr>
      </w:pPr>
      <w:r w:rsidRPr="00FE29D5">
        <w:rPr>
          <w:sz w:val="24"/>
          <w:szCs w:val="24"/>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AE5925" w:rsidRPr="00FE29D5" w:rsidRDefault="00AE5925" w:rsidP="00FE29D5">
      <w:pPr>
        <w:spacing w:line="240" w:lineRule="auto"/>
        <w:ind w:firstLine="709"/>
        <w:rPr>
          <w:sz w:val="24"/>
          <w:szCs w:val="24"/>
        </w:rPr>
      </w:pPr>
      <w:r w:rsidRPr="00FE29D5">
        <w:rPr>
          <w:sz w:val="24"/>
          <w:szCs w:val="24"/>
        </w:rPr>
        <w:t>Помещения, в которых предоставляется государственная (муниципальная) услуга, оснащаются:</w:t>
      </w:r>
    </w:p>
    <w:p w:rsidR="00AE5925" w:rsidRPr="00FE29D5" w:rsidRDefault="00AE5925" w:rsidP="00FE29D5">
      <w:pPr>
        <w:spacing w:line="240" w:lineRule="auto"/>
        <w:ind w:firstLine="709"/>
        <w:rPr>
          <w:sz w:val="24"/>
          <w:szCs w:val="24"/>
        </w:rPr>
      </w:pPr>
      <w:r w:rsidRPr="00FE29D5">
        <w:rPr>
          <w:sz w:val="24"/>
          <w:szCs w:val="24"/>
        </w:rPr>
        <w:t>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AE5925" w:rsidRPr="00FE29D5" w:rsidRDefault="00AE5925" w:rsidP="00FE29D5">
      <w:pPr>
        <w:spacing w:line="240" w:lineRule="auto"/>
        <w:ind w:firstLine="709"/>
        <w:rPr>
          <w:sz w:val="24"/>
          <w:szCs w:val="24"/>
        </w:rPr>
      </w:pPr>
      <w:r w:rsidRPr="00FE29D5">
        <w:rPr>
          <w:sz w:val="24"/>
          <w:szCs w:val="24"/>
        </w:rPr>
        <w:t>б) туалетными комнатами для посетителей.</w:t>
      </w:r>
    </w:p>
    <w:p w:rsidR="00AE5925" w:rsidRPr="00FE29D5" w:rsidRDefault="00AE5925" w:rsidP="00FE29D5">
      <w:pPr>
        <w:spacing w:line="240" w:lineRule="auto"/>
        <w:ind w:firstLine="709"/>
        <w:rPr>
          <w:sz w:val="24"/>
          <w:szCs w:val="24"/>
        </w:rPr>
      </w:pPr>
      <w:r w:rsidRPr="00FE29D5">
        <w:rPr>
          <w:sz w:val="24"/>
          <w:szCs w:val="24"/>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E5925" w:rsidRPr="00FE29D5" w:rsidRDefault="00AE5925" w:rsidP="00FE29D5">
      <w:pPr>
        <w:spacing w:line="240" w:lineRule="auto"/>
        <w:ind w:firstLine="709"/>
        <w:rPr>
          <w:sz w:val="24"/>
          <w:szCs w:val="24"/>
        </w:rPr>
      </w:pPr>
      <w:r w:rsidRPr="00FE29D5">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E5925" w:rsidRPr="00FE29D5" w:rsidRDefault="00AE5925" w:rsidP="00FE29D5">
      <w:pPr>
        <w:spacing w:line="240" w:lineRule="auto"/>
        <w:ind w:firstLine="709"/>
        <w:rPr>
          <w:sz w:val="24"/>
          <w:szCs w:val="24"/>
        </w:rPr>
      </w:pPr>
      <w:r w:rsidRPr="00FE29D5">
        <w:rPr>
          <w:sz w:val="24"/>
          <w:szCs w:val="24"/>
        </w:rPr>
        <w:t>Места для заполнения заявлений оборудуются стульями, столами, (стойками), бланками заявлений, письменными принадлежностями.</w:t>
      </w:r>
    </w:p>
    <w:p w:rsidR="00AE5925" w:rsidRPr="00FE29D5" w:rsidRDefault="00AE5925" w:rsidP="00FE29D5">
      <w:pPr>
        <w:spacing w:line="240" w:lineRule="auto"/>
        <w:ind w:firstLine="709"/>
        <w:rPr>
          <w:sz w:val="24"/>
          <w:szCs w:val="24"/>
        </w:rPr>
      </w:pPr>
      <w:r w:rsidRPr="00FE29D5">
        <w:rPr>
          <w:sz w:val="24"/>
          <w:szCs w:val="24"/>
        </w:rPr>
        <w:t>Места приема Заявителей оборудуются информационными табличками (вывесками) с указанием:</w:t>
      </w:r>
    </w:p>
    <w:p w:rsidR="00AE5925" w:rsidRPr="00FE29D5" w:rsidRDefault="00AE5925" w:rsidP="00FE29D5">
      <w:pPr>
        <w:spacing w:line="240" w:lineRule="auto"/>
        <w:ind w:firstLine="709"/>
        <w:rPr>
          <w:sz w:val="24"/>
          <w:szCs w:val="24"/>
        </w:rPr>
      </w:pPr>
      <w:r w:rsidRPr="00FE29D5">
        <w:rPr>
          <w:sz w:val="24"/>
          <w:szCs w:val="24"/>
        </w:rPr>
        <w:t>а) номера кабинета и наименования отдела;</w:t>
      </w:r>
    </w:p>
    <w:p w:rsidR="00AE5925" w:rsidRPr="00FE29D5" w:rsidRDefault="00AE5925" w:rsidP="00FE29D5">
      <w:pPr>
        <w:spacing w:line="240" w:lineRule="auto"/>
        <w:ind w:firstLine="709"/>
        <w:rPr>
          <w:sz w:val="24"/>
          <w:szCs w:val="24"/>
        </w:rPr>
      </w:pPr>
      <w:r w:rsidRPr="00FE29D5">
        <w:rPr>
          <w:sz w:val="24"/>
          <w:szCs w:val="24"/>
        </w:rPr>
        <w:t>б) фамилии, имени и отчества (последнее - при наличии), должности ответственного лица за прием документов;</w:t>
      </w:r>
    </w:p>
    <w:p w:rsidR="00AE5925" w:rsidRPr="00FE29D5" w:rsidRDefault="00AE5925" w:rsidP="00FE29D5">
      <w:pPr>
        <w:spacing w:line="240" w:lineRule="auto"/>
        <w:ind w:firstLine="709"/>
        <w:rPr>
          <w:sz w:val="24"/>
          <w:szCs w:val="24"/>
        </w:rPr>
      </w:pPr>
      <w:r w:rsidRPr="00FE29D5">
        <w:rPr>
          <w:sz w:val="24"/>
          <w:szCs w:val="24"/>
        </w:rPr>
        <w:t>в) графика приема Заявителей.</w:t>
      </w:r>
    </w:p>
    <w:p w:rsidR="00AE5925" w:rsidRPr="00FE29D5" w:rsidRDefault="00AE5925" w:rsidP="00FE29D5">
      <w:pPr>
        <w:spacing w:line="240" w:lineRule="auto"/>
        <w:ind w:firstLine="709"/>
        <w:rPr>
          <w:sz w:val="24"/>
          <w:szCs w:val="24"/>
        </w:rPr>
      </w:pPr>
      <w:r w:rsidRPr="00FE29D5">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E5925" w:rsidRPr="00FE29D5" w:rsidRDefault="00AE5925" w:rsidP="00FE29D5">
      <w:pPr>
        <w:spacing w:line="240" w:lineRule="auto"/>
        <w:ind w:firstLine="709"/>
        <w:rPr>
          <w:sz w:val="24"/>
          <w:szCs w:val="24"/>
        </w:rPr>
      </w:pPr>
      <w:r w:rsidRPr="00FE29D5">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E5925" w:rsidRPr="00FE29D5" w:rsidRDefault="00AE5925" w:rsidP="00FE29D5">
      <w:pPr>
        <w:spacing w:line="240" w:lineRule="auto"/>
        <w:ind w:firstLine="709"/>
        <w:rPr>
          <w:sz w:val="24"/>
          <w:szCs w:val="24"/>
        </w:rPr>
      </w:pPr>
      <w:r w:rsidRPr="00FE29D5">
        <w:rPr>
          <w:sz w:val="24"/>
          <w:szCs w:val="24"/>
        </w:rPr>
        <w:t>При предоставлении муниципальной услуги инвалидам обеспечиваются:</w:t>
      </w:r>
    </w:p>
    <w:p w:rsidR="00AE5925" w:rsidRPr="00FE29D5" w:rsidRDefault="00AE5925" w:rsidP="00FE29D5">
      <w:pPr>
        <w:spacing w:line="240" w:lineRule="auto"/>
        <w:ind w:firstLine="709"/>
        <w:rPr>
          <w:sz w:val="24"/>
          <w:szCs w:val="24"/>
        </w:rPr>
      </w:pPr>
      <w:r w:rsidRPr="00FE29D5">
        <w:rPr>
          <w:sz w:val="24"/>
          <w:szCs w:val="24"/>
        </w:rPr>
        <w:t>а) возможность беспрепятственного доступа к объекту (зданию, помещению), в котором предоставляется муниципальная услуга;</w:t>
      </w:r>
    </w:p>
    <w:p w:rsidR="00AE5925" w:rsidRPr="00FE29D5" w:rsidRDefault="00AE5925" w:rsidP="00FE29D5">
      <w:pPr>
        <w:spacing w:line="240" w:lineRule="auto"/>
        <w:ind w:firstLine="709"/>
        <w:rPr>
          <w:sz w:val="24"/>
          <w:szCs w:val="24"/>
        </w:rPr>
      </w:pPr>
      <w:r w:rsidRPr="00FE29D5">
        <w:rPr>
          <w:sz w:val="24"/>
          <w:szCs w:val="24"/>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E5925" w:rsidRPr="00FE29D5" w:rsidRDefault="00AE5925" w:rsidP="00FE29D5">
      <w:pPr>
        <w:spacing w:line="240" w:lineRule="auto"/>
        <w:ind w:firstLine="709"/>
        <w:rPr>
          <w:sz w:val="24"/>
          <w:szCs w:val="24"/>
        </w:rPr>
      </w:pPr>
      <w:r w:rsidRPr="00FE29D5">
        <w:rPr>
          <w:sz w:val="24"/>
          <w:szCs w:val="24"/>
        </w:rPr>
        <w:t>в) сопровождение инвалидов, имеющих стойкие расстройства функции зрения и самостоятельного передвижения;</w:t>
      </w:r>
    </w:p>
    <w:p w:rsidR="00AE5925" w:rsidRPr="00FE29D5" w:rsidRDefault="00AE5925" w:rsidP="00FE29D5">
      <w:pPr>
        <w:spacing w:line="240" w:lineRule="auto"/>
        <w:ind w:firstLine="709"/>
        <w:rPr>
          <w:sz w:val="24"/>
          <w:szCs w:val="24"/>
        </w:rPr>
      </w:pPr>
      <w:r w:rsidRPr="00FE29D5">
        <w:rPr>
          <w:sz w:val="24"/>
          <w:szCs w:val="24"/>
        </w:rPr>
        <w:t>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AE5925" w:rsidRPr="00FE29D5" w:rsidRDefault="00AE5925" w:rsidP="00FE29D5">
      <w:pPr>
        <w:spacing w:line="240" w:lineRule="auto"/>
        <w:ind w:firstLine="709"/>
        <w:rPr>
          <w:sz w:val="24"/>
          <w:szCs w:val="24"/>
        </w:rPr>
      </w:pPr>
      <w:r w:rsidRPr="00FE29D5">
        <w:rPr>
          <w:sz w:val="24"/>
          <w:szCs w:val="24"/>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E5925" w:rsidRPr="00FE29D5" w:rsidRDefault="00AE5925" w:rsidP="00FE29D5">
      <w:pPr>
        <w:spacing w:line="240" w:lineRule="auto"/>
        <w:ind w:firstLine="709"/>
        <w:rPr>
          <w:sz w:val="24"/>
          <w:szCs w:val="24"/>
        </w:rPr>
      </w:pPr>
      <w:r w:rsidRPr="00FE29D5">
        <w:rPr>
          <w:sz w:val="24"/>
          <w:szCs w:val="24"/>
        </w:rPr>
        <w:t xml:space="preserve">е) допуск </w:t>
      </w:r>
      <w:proofErr w:type="spellStart"/>
      <w:r w:rsidRPr="00FE29D5">
        <w:rPr>
          <w:sz w:val="24"/>
          <w:szCs w:val="24"/>
        </w:rPr>
        <w:t>сурдопереводчика</w:t>
      </w:r>
      <w:proofErr w:type="spellEnd"/>
      <w:r w:rsidRPr="00FE29D5">
        <w:rPr>
          <w:sz w:val="24"/>
          <w:szCs w:val="24"/>
        </w:rPr>
        <w:t xml:space="preserve"> и </w:t>
      </w:r>
      <w:proofErr w:type="spellStart"/>
      <w:r w:rsidRPr="00FE29D5">
        <w:rPr>
          <w:sz w:val="24"/>
          <w:szCs w:val="24"/>
        </w:rPr>
        <w:t>тифлосурдопереводчика</w:t>
      </w:r>
      <w:proofErr w:type="spellEnd"/>
      <w:r w:rsidRPr="00FE29D5">
        <w:rPr>
          <w:sz w:val="24"/>
          <w:szCs w:val="24"/>
        </w:rPr>
        <w:t>;</w:t>
      </w:r>
    </w:p>
    <w:p w:rsidR="00AE5925" w:rsidRPr="00FE29D5" w:rsidRDefault="00AE5925" w:rsidP="00FE29D5">
      <w:pPr>
        <w:spacing w:line="240" w:lineRule="auto"/>
        <w:ind w:firstLine="709"/>
        <w:rPr>
          <w:sz w:val="24"/>
          <w:szCs w:val="24"/>
        </w:rPr>
      </w:pPr>
      <w:r w:rsidRPr="00FE29D5">
        <w:rPr>
          <w:sz w:val="24"/>
          <w:szCs w:val="24"/>
        </w:rPr>
        <w:t>ж)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AE5925" w:rsidRDefault="00AE5925" w:rsidP="00FE29D5">
      <w:pPr>
        <w:spacing w:line="240" w:lineRule="auto"/>
        <w:ind w:firstLine="709"/>
        <w:rPr>
          <w:sz w:val="24"/>
          <w:szCs w:val="24"/>
        </w:rPr>
      </w:pPr>
      <w:r w:rsidRPr="00FE29D5">
        <w:rPr>
          <w:sz w:val="24"/>
          <w:szCs w:val="24"/>
        </w:rPr>
        <w:t>з) оказание инвалидам помощи в преодолении барьеров, мешающих получению ими государственных и муниципальных услуг наравне с другими лицами.</w:t>
      </w:r>
    </w:p>
    <w:p w:rsidR="009B33D1" w:rsidRPr="00FE29D5" w:rsidRDefault="009B33D1" w:rsidP="00FE29D5">
      <w:pPr>
        <w:spacing w:line="240" w:lineRule="auto"/>
        <w:ind w:firstLine="709"/>
        <w:rPr>
          <w:sz w:val="24"/>
          <w:szCs w:val="24"/>
        </w:rPr>
      </w:pPr>
    </w:p>
    <w:p w:rsidR="009B33D1" w:rsidRDefault="009B33D1" w:rsidP="009B33D1">
      <w:pPr>
        <w:pStyle w:val="afa"/>
        <w:spacing w:before="0" w:after="0"/>
        <w:ind w:firstLine="709"/>
        <w:jc w:val="center"/>
        <w:rPr>
          <w:b/>
        </w:rPr>
      </w:pPr>
      <w:r w:rsidRPr="009B33D1">
        <w:rPr>
          <w:b/>
        </w:rPr>
        <w:t>Показатели доступности и качества муниципальной услуги</w:t>
      </w:r>
    </w:p>
    <w:p w:rsidR="009B33D1" w:rsidRPr="009B33D1" w:rsidRDefault="009B33D1" w:rsidP="009B33D1">
      <w:pPr>
        <w:pStyle w:val="afa"/>
        <w:spacing w:before="0" w:after="0"/>
        <w:ind w:firstLine="709"/>
        <w:jc w:val="center"/>
        <w:rPr>
          <w:b/>
        </w:rPr>
      </w:pPr>
    </w:p>
    <w:p w:rsidR="00AE5925" w:rsidRPr="00FE29D5" w:rsidRDefault="00AE5925" w:rsidP="00FE29D5">
      <w:pPr>
        <w:pStyle w:val="afa"/>
        <w:spacing w:before="0" w:after="0"/>
        <w:ind w:firstLine="709"/>
        <w:jc w:val="both"/>
      </w:pPr>
      <w:r w:rsidRPr="00FE29D5">
        <w:t>2.</w:t>
      </w:r>
      <w:r w:rsidR="006620F7">
        <w:t>21</w:t>
      </w:r>
      <w:r w:rsidRPr="00FE29D5">
        <w:t>. Показатели доступности и качества муниципальной услуги.</w:t>
      </w:r>
    </w:p>
    <w:p w:rsidR="00AE5925" w:rsidRPr="00FE29D5" w:rsidRDefault="00AE5925" w:rsidP="00FE29D5">
      <w:pPr>
        <w:pStyle w:val="25"/>
        <w:tabs>
          <w:tab w:val="left" w:pos="1276"/>
          <w:tab w:val="left" w:pos="1560"/>
        </w:tabs>
        <w:spacing w:after="0"/>
        <w:ind w:left="0" w:firstLine="709"/>
        <w:jc w:val="both"/>
      </w:pPr>
      <w:r w:rsidRPr="00FE29D5">
        <w:t>2.</w:t>
      </w:r>
      <w:r w:rsidR="006620F7">
        <w:t>21</w:t>
      </w:r>
      <w:r w:rsidRPr="00FE29D5">
        <w:t>.1. Показателями доступности предоставления муниципальной услуги являются:</w:t>
      </w:r>
    </w:p>
    <w:p w:rsidR="00AE5925" w:rsidRPr="00FE29D5" w:rsidRDefault="00AE5925" w:rsidP="00FE29D5">
      <w:pPr>
        <w:pStyle w:val="25"/>
        <w:numPr>
          <w:ilvl w:val="0"/>
          <w:numId w:val="7"/>
        </w:numPr>
        <w:tabs>
          <w:tab w:val="left" w:pos="1276"/>
          <w:tab w:val="left" w:pos="1560"/>
        </w:tabs>
        <w:spacing w:after="0"/>
        <w:ind w:left="0" w:firstLine="709"/>
        <w:jc w:val="both"/>
      </w:pPr>
      <w:r w:rsidRPr="00FE29D5">
        <w:t>расположенность помещения, в котором ведется прием, выдача документов в зоне доступности общественного транспорта;</w:t>
      </w:r>
    </w:p>
    <w:p w:rsidR="00AE5925" w:rsidRPr="00FE29D5" w:rsidRDefault="00AE5925" w:rsidP="00FE29D5">
      <w:pPr>
        <w:pStyle w:val="25"/>
        <w:numPr>
          <w:ilvl w:val="0"/>
          <w:numId w:val="7"/>
        </w:numPr>
        <w:tabs>
          <w:tab w:val="left" w:pos="1276"/>
          <w:tab w:val="left" w:pos="1560"/>
        </w:tabs>
        <w:spacing w:after="0"/>
        <w:ind w:left="0" w:firstLine="709"/>
        <w:jc w:val="both"/>
      </w:pPr>
      <w:r w:rsidRPr="00FE29D5">
        <w:t>наличие необходимого количества специалистов, а также помещений, в которых осуществляется прием документов от заявителей;</w:t>
      </w:r>
    </w:p>
    <w:p w:rsidR="00AE5925" w:rsidRPr="00FE29D5" w:rsidRDefault="00AE5925" w:rsidP="00FE29D5">
      <w:pPr>
        <w:pStyle w:val="25"/>
        <w:numPr>
          <w:ilvl w:val="0"/>
          <w:numId w:val="7"/>
        </w:numPr>
        <w:tabs>
          <w:tab w:val="left" w:pos="1276"/>
          <w:tab w:val="left" w:pos="1560"/>
        </w:tabs>
        <w:spacing w:after="0"/>
        <w:ind w:left="0" w:firstLine="709"/>
        <w:jc w:val="both"/>
      </w:pPr>
      <w:r w:rsidRPr="00FE29D5">
        <w:lastRenderedPageBreak/>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муниципального образования, на Едином портале, Региональном портале;</w:t>
      </w:r>
    </w:p>
    <w:p w:rsidR="00AE5925" w:rsidRPr="00FE29D5" w:rsidRDefault="00AE5925" w:rsidP="00FE29D5">
      <w:pPr>
        <w:pStyle w:val="25"/>
        <w:numPr>
          <w:ilvl w:val="0"/>
          <w:numId w:val="7"/>
        </w:numPr>
        <w:tabs>
          <w:tab w:val="left" w:pos="1276"/>
          <w:tab w:val="left" w:pos="1560"/>
        </w:tabs>
        <w:spacing w:after="0"/>
        <w:ind w:left="0" w:firstLine="709"/>
        <w:jc w:val="both"/>
      </w:pPr>
      <w:r w:rsidRPr="00FE29D5">
        <w:t>оказание помощи инвалидам в преодолении барьеров, мешающих получению ими услуг наравне с другими лицами.</w:t>
      </w:r>
    </w:p>
    <w:p w:rsidR="00AE5925" w:rsidRPr="00FE29D5" w:rsidRDefault="00AE5925" w:rsidP="00FE29D5">
      <w:pPr>
        <w:pStyle w:val="25"/>
        <w:tabs>
          <w:tab w:val="left" w:pos="1276"/>
          <w:tab w:val="left" w:pos="1560"/>
        </w:tabs>
        <w:spacing w:after="0"/>
        <w:ind w:left="0" w:firstLine="709"/>
        <w:jc w:val="both"/>
      </w:pPr>
      <w:r w:rsidRPr="00FE29D5">
        <w:rPr>
          <w:iCs/>
        </w:rPr>
        <w:t>2.</w:t>
      </w:r>
      <w:r w:rsidR="006620F7">
        <w:rPr>
          <w:iCs/>
        </w:rPr>
        <w:t>21</w:t>
      </w:r>
      <w:r w:rsidRPr="00FE29D5">
        <w:rPr>
          <w:iCs/>
        </w:rPr>
        <w:t>.2. Показателями качества предоставления муниципальной услуги являются:</w:t>
      </w:r>
    </w:p>
    <w:p w:rsidR="00AE5925" w:rsidRPr="00FE29D5" w:rsidRDefault="00AE5925" w:rsidP="00FE29D5">
      <w:pPr>
        <w:pStyle w:val="25"/>
        <w:numPr>
          <w:ilvl w:val="0"/>
          <w:numId w:val="8"/>
        </w:numPr>
        <w:tabs>
          <w:tab w:val="left" w:pos="1276"/>
          <w:tab w:val="left" w:pos="1560"/>
        </w:tabs>
        <w:spacing w:after="0"/>
        <w:ind w:left="0" w:firstLine="709"/>
        <w:jc w:val="both"/>
      </w:pPr>
      <w:r w:rsidRPr="00FE29D5">
        <w:rPr>
          <w:iCs/>
        </w:rPr>
        <w:t>соблюдение сроков приема и рассмотрения документов;</w:t>
      </w:r>
    </w:p>
    <w:p w:rsidR="00AE5925" w:rsidRPr="00FE29D5" w:rsidRDefault="00AE5925" w:rsidP="00FE29D5">
      <w:pPr>
        <w:pStyle w:val="25"/>
        <w:numPr>
          <w:ilvl w:val="0"/>
          <w:numId w:val="8"/>
        </w:numPr>
        <w:tabs>
          <w:tab w:val="left" w:pos="1276"/>
          <w:tab w:val="left" w:pos="1560"/>
        </w:tabs>
        <w:spacing w:after="0"/>
        <w:ind w:left="0" w:firstLine="709"/>
        <w:jc w:val="both"/>
      </w:pPr>
      <w:r w:rsidRPr="00FE29D5">
        <w:rPr>
          <w:iCs/>
        </w:rPr>
        <w:t>соблюдение срока получения результата муниципальной услуги;</w:t>
      </w:r>
    </w:p>
    <w:p w:rsidR="00AE5925" w:rsidRPr="00FE29D5" w:rsidRDefault="00AE5925" w:rsidP="00FE29D5">
      <w:pPr>
        <w:pStyle w:val="25"/>
        <w:numPr>
          <w:ilvl w:val="0"/>
          <w:numId w:val="8"/>
        </w:numPr>
        <w:tabs>
          <w:tab w:val="left" w:pos="1276"/>
          <w:tab w:val="left" w:pos="1560"/>
        </w:tabs>
        <w:spacing w:after="0"/>
        <w:ind w:left="0" w:firstLine="709"/>
        <w:jc w:val="both"/>
      </w:pPr>
      <w:r w:rsidRPr="00FE29D5">
        <w:rPr>
          <w:iCs/>
        </w:rPr>
        <w:t>отсутствие обоснованных жалоб на нарушения Регламента, совершенные работниками органа местного самоуправления муниципального образования;</w:t>
      </w:r>
    </w:p>
    <w:p w:rsidR="00AE5925" w:rsidRPr="00FE29D5" w:rsidRDefault="00AE5925" w:rsidP="00FE29D5">
      <w:pPr>
        <w:pStyle w:val="25"/>
        <w:numPr>
          <w:ilvl w:val="0"/>
          <w:numId w:val="8"/>
        </w:numPr>
        <w:tabs>
          <w:tab w:val="left" w:pos="1276"/>
          <w:tab w:val="left" w:pos="1560"/>
        </w:tabs>
        <w:spacing w:after="0"/>
        <w:ind w:left="0" w:firstLine="709"/>
        <w:jc w:val="both"/>
      </w:pPr>
      <w:r w:rsidRPr="00FE29D5">
        <w:rPr>
          <w:iCs/>
        </w:rPr>
        <w:t>количество взаимодействий заявителя с должностными лицами (без учета консультаций).</w:t>
      </w:r>
    </w:p>
    <w:p w:rsidR="00AE5925" w:rsidRPr="00FE29D5" w:rsidRDefault="00AE5925" w:rsidP="004C4404">
      <w:pPr>
        <w:pStyle w:val="afa"/>
        <w:spacing w:before="0" w:after="0"/>
        <w:ind w:firstLine="709"/>
        <w:jc w:val="both"/>
      </w:pPr>
      <w:r w:rsidRPr="00FE29D5">
        <w:rPr>
          <w:iCs/>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4B2C0B" w:rsidRPr="00634DCD" w:rsidRDefault="004B2C0B" w:rsidP="004C4404">
      <w:pPr>
        <w:pStyle w:val="ConsPlusTitle"/>
        <w:ind w:firstLine="709"/>
        <w:jc w:val="both"/>
        <w:rPr>
          <w:rFonts w:ascii="Times New Roman" w:hAnsi="Times New Roman" w:cs="Times New Roman"/>
          <w:b w:val="0"/>
          <w:sz w:val="24"/>
          <w:szCs w:val="24"/>
          <w:lang w:bidi="ru-RU"/>
        </w:rPr>
      </w:pPr>
      <w:bookmarkStart w:id="3" w:name="_Hlk116400784"/>
      <w:r w:rsidRPr="00634DCD">
        <w:rPr>
          <w:rFonts w:ascii="Times New Roman" w:hAnsi="Times New Roman" w:cs="Times New Roman"/>
          <w:b w:val="0"/>
          <w:sz w:val="24"/>
          <w:szCs w:val="24"/>
          <w:lang w:bidi="ru-RU"/>
        </w:rPr>
        <w:t>2.</w:t>
      </w:r>
      <w:r w:rsidR="006620F7">
        <w:rPr>
          <w:rFonts w:ascii="Times New Roman" w:hAnsi="Times New Roman" w:cs="Times New Roman"/>
          <w:b w:val="0"/>
          <w:sz w:val="24"/>
          <w:szCs w:val="24"/>
          <w:lang w:bidi="ru-RU"/>
        </w:rPr>
        <w:t>21</w:t>
      </w:r>
      <w:r w:rsidRPr="00634DCD">
        <w:rPr>
          <w:rFonts w:ascii="Times New Roman" w:hAnsi="Times New Roman" w:cs="Times New Roman"/>
          <w:b w:val="0"/>
          <w:sz w:val="24"/>
          <w:szCs w:val="24"/>
          <w:lang w:bidi="ru-RU"/>
        </w:rPr>
        <w:t>.</w:t>
      </w:r>
      <w:r>
        <w:rPr>
          <w:rFonts w:ascii="Times New Roman" w:hAnsi="Times New Roman" w:cs="Times New Roman"/>
          <w:b w:val="0"/>
          <w:sz w:val="24"/>
          <w:szCs w:val="24"/>
          <w:lang w:bidi="ru-RU"/>
        </w:rPr>
        <w:t>3.</w:t>
      </w:r>
      <w:r w:rsidRPr="00634DCD">
        <w:rPr>
          <w:rFonts w:ascii="Times New Roman" w:hAnsi="Times New Roman" w:cs="Times New Roman"/>
          <w:b w:val="0"/>
          <w:sz w:val="24"/>
          <w:szCs w:val="24"/>
          <w:lang w:bidi="ru-RU"/>
        </w:rPr>
        <w:t xml:space="preserve"> Количество взаимодействий заявителя с сотрудником уполномоченного органа при предоставлении муниципальной услуги - 2.</w:t>
      </w:r>
    </w:p>
    <w:p w:rsidR="004B2C0B" w:rsidRDefault="004B2C0B" w:rsidP="004C4404">
      <w:pPr>
        <w:tabs>
          <w:tab w:val="left" w:pos="1276"/>
          <w:tab w:val="left" w:pos="1560"/>
        </w:tabs>
        <w:spacing w:line="240" w:lineRule="auto"/>
        <w:ind w:firstLine="709"/>
        <w:rPr>
          <w:b/>
          <w:sz w:val="24"/>
          <w:szCs w:val="24"/>
        </w:rPr>
      </w:pPr>
      <w:r w:rsidRPr="00634DCD">
        <w:rPr>
          <w:sz w:val="24"/>
          <w:szCs w:val="24"/>
          <w:lang w:bidi="ru-RU"/>
        </w:rPr>
        <w:t>Продолжительность взаимодействий заявителя с сотрудником уполномоченного при предоставлении муниципальной услуги - не более 15 минут.</w:t>
      </w:r>
    </w:p>
    <w:bookmarkEnd w:id="3"/>
    <w:p w:rsidR="004C4404" w:rsidRDefault="004C4404" w:rsidP="004C4404">
      <w:pPr>
        <w:pStyle w:val="25"/>
        <w:tabs>
          <w:tab w:val="left" w:pos="1276"/>
          <w:tab w:val="left" w:pos="1560"/>
        </w:tabs>
        <w:spacing w:after="0"/>
        <w:ind w:firstLine="709"/>
        <w:rPr>
          <w:b/>
        </w:rPr>
      </w:pPr>
    </w:p>
    <w:p w:rsidR="004C4404" w:rsidRPr="004C4404" w:rsidRDefault="004C4404" w:rsidP="004C4404">
      <w:pPr>
        <w:pStyle w:val="25"/>
        <w:tabs>
          <w:tab w:val="left" w:pos="1276"/>
          <w:tab w:val="left" w:pos="1560"/>
        </w:tabs>
        <w:spacing w:after="0"/>
        <w:ind w:firstLine="709"/>
        <w:rPr>
          <w:b/>
        </w:rPr>
      </w:pPr>
      <w:r w:rsidRPr="004C4404">
        <w:rPr>
          <w:b/>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C4404" w:rsidRPr="004C4404" w:rsidRDefault="004C4404" w:rsidP="004C4404">
      <w:pPr>
        <w:pStyle w:val="afa"/>
        <w:spacing w:before="0" w:after="0"/>
        <w:ind w:firstLine="709"/>
        <w:jc w:val="both"/>
        <w:rPr>
          <w:iCs/>
        </w:rPr>
      </w:pPr>
      <w:r w:rsidRPr="004C4404">
        <w:rPr>
          <w:iCs/>
        </w:rPr>
        <w:t>2.</w:t>
      </w:r>
      <w:r>
        <w:rPr>
          <w:iCs/>
        </w:rPr>
        <w:t>22</w:t>
      </w:r>
      <w:r w:rsidRPr="004C4404">
        <w:rPr>
          <w:iCs/>
        </w:rPr>
        <w:t>. Предоставление муниципальной услуги по экстерриториальному принципу невозможно.</w:t>
      </w:r>
    </w:p>
    <w:p w:rsidR="004C4404" w:rsidRPr="004C4404" w:rsidRDefault="004C4404" w:rsidP="004C4404">
      <w:pPr>
        <w:pStyle w:val="afa"/>
        <w:spacing w:before="0" w:after="0"/>
        <w:ind w:firstLine="709"/>
        <w:jc w:val="both"/>
        <w:rPr>
          <w:iCs/>
        </w:rPr>
      </w:pPr>
      <w:r w:rsidRPr="004C4404">
        <w:rPr>
          <w:iCs/>
        </w:rPr>
        <w:t>2.</w:t>
      </w:r>
      <w:r>
        <w:rPr>
          <w:iCs/>
        </w:rPr>
        <w:t>23</w:t>
      </w:r>
      <w:r w:rsidRPr="004C4404">
        <w:rPr>
          <w:iCs/>
        </w:rPr>
        <w:t>. Заявитель вправе обратиться за предоставлением муниципальной услуги и подать документы</w:t>
      </w:r>
      <w:r>
        <w:rPr>
          <w:iCs/>
        </w:rPr>
        <w:t xml:space="preserve"> </w:t>
      </w:r>
      <w:r w:rsidRPr="004C4404">
        <w:rPr>
          <w:iCs/>
        </w:rPr>
        <w:t xml:space="preserve"> в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 </w:t>
      </w:r>
    </w:p>
    <w:p w:rsidR="00AE5925" w:rsidRPr="00FE29D5" w:rsidRDefault="00AE5925" w:rsidP="00AE5925">
      <w:pPr>
        <w:pStyle w:val="25"/>
        <w:tabs>
          <w:tab w:val="left" w:pos="1276"/>
          <w:tab w:val="left" w:pos="1560"/>
        </w:tabs>
        <w:spacing w:after="0"/>
        <w:ind w:left="0" w:firstLine="709"/>
        <w:jc w:val="both"/>
      </w:pPr>
      <w:r w:rsidRPr="00FE29D5">
        <w:t>2.</w:t>
      </w:r>
      <w:r w:rsidR="008B5000">
        <w:t>2</w:t>
      </w:r>
      <w:r w:rsidR="004C4404">
        <w:t>3</w:t>
      </w:r>
      <w:r w:rsidRPr="00FE29D5">
        <w:t xml:space="preserve">.1. При предоставлении муниципальной услуги в электронной форме </w:t>
      </w:r>
      <w:r w:rsidR="004C4404" w:rsidRPr="004C4404">
        <w:rPr>
          <w:iCs/>
        </w:rPr>
        <w:t>(при наличии технической возможности)</w:t>
      </w:r>
      <w:r w:rsidR="004C4404">
        <w:rPr>
          <w:iCs/>
        </w:rPr>
        <w:t xml:space="preserve"> </w:t>
      </w:r>
      <w:r w:rsidRPr="00FE29D5">
        <w:t>заявитель вправе:</w:t>
      </w:r>
    </w:p>
    <w:p w:rsidR="00AE5925" w:rsidRPr="00FE29D5" w:rsidRDefault="00AE5925" w:rsidP="00AE5925">
      <w:pPr>
        <w:pStyle w:val="25"/>
        <w:tabs>
          <w:tab w:val="left" w:pos="1276"/>
          <w:tab w:val="left" w:pos="1560"/>
        </w:tabs>
        <w:spacing w:after="0"/>
        <w:ind w:left="0" w:firstLine="709"/>
        <w:jc w:val="both"/>
      </w:pPr>
      <w:r w:rsidRPr="00FE29D5">
        <w:t>а) получить информацию о порядке и сроках предоставления муниципальной услуги, размещенную на Региональном портале;</w:t>
      </w:r>
    </w:p>
    <w:p w:rsidR="00AE5925" w:rsidRPr="00FE29D5" w:rsidRDefault="00AE5925" w:rsidP="00AE5925">
      <w:pPr>
        <w:pStyle w:val="25"/>
        <w:tabs>
          <w:tab w:val="left" w:pos="1276"/>
          <w:tab w:val="left" w:pos="1560"/>
        </w:tabs>
        <w:spacing w:after="0"/>
        <w:ind w:left="0" w:firstLine="709"/>
        <w:jc w:val="both"/>
      </w:pPr>
      <w:r w:rsidRPr="00FE29D5">
        <w:t>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Регионального портала;</w:t>
      </w:r>
    </w:p>
    <w:p w:rsidR="00AE5925" w:rsidRPr="00FE29D5" w:rsidRDefault="00AE5925" w:rsidP="00AE5925">
      <w:pPr>
        <w:pStyle w:val="25"/>
        <w:tabs>
          <w:tab w:val="left" w:pos="1276"/>
          <w:tab w:val="left" w:pos="1560"/>
        </w:tabs>
        <w:spacing w:after="0"/>
        <w:ind w:left="0" w:firstLine="709"/>
        <w:jc w:val="both"/>
      </w:pPr>
      <w:r w:rsidRPr="00FE29D5">
        <w:t>в) получить сведения о ходе выполнения заявлений о предоставлении муниципальной услуги, поданной в электронной форме;</w:t>
      </w:r>
    </w:p>
    <w:p w:rsidR="00AE5925" w:rsidRPr="00FE29D5" w:rsidRDefault="00AE5925" w:rsidP="00AE5925">
      <w:pPr>
        <w:pStyle w:val="25"/>
        <w:tabs>
          <w:tab w:val="left" w:pos="1276"/>
          <w:tab w:val="left" w:pos="1560"/>
        </w:tabs>
        <w:spacing w:after="0"/>
        <w:ind w:left="0" w:firstLine="709"/>
        <w:jc w:val="both"/>
      </w:pPr>
      <w:r w:rsidRPr="00FE29D5">
        <w:t>г) осуществить оценку качества предоставления государственной (муниципальной) услуги посредством Регионального портала;</w:t>
      </w:r>
    </w:p>
    <w:p w:rsidR="00AE5925" w:rsidRPr="00FE29D5" w:rsidRDefault="00AE5925" w:rsidP="00AE5925">
      <w:pPr>
        <w:pStyle w:val="25"/>
        <w:tabs>
          <w:tab w:val="left" w:pos="1276"/>
          <w:tab w:val="left" w:pos="1560"/>
        </w:tabs>
        <w:spacing w:after="0"/>
        <w:ind w:left="0" w:firstLine="709"/>
        <w:jc w:val="both"/>
      </w:pPr>
      <w:r w:rsidRPr="00FE29D5">
        <w:t>д) получить результат предоставления муниципальной услуги в форме электронного документа;</w:t>
      </w:r>
    </w:p>
    <w:p w:rsidR="00AE5925" w:rsidRPr="00FE29D5" w:rsidRDefault="00AE5925" w:rsidP="00AE5925">
      <w:pPr>
        <w:pStyle w:val="25"/>
        <w:tabs>
          <w:tab w:val="left" w:pos="1276"/>
          <w:tab w:val="left" w:pos="1560"/>
        </w:tabs>
        <w:spacing w:after="0"/>
        <w:ind w:left="0" w:firstLine="709"/>
        <w:jc w:val="both"/>
      </w:pPr>
      <w:proofErr w:type="gramStart"/>
      <w:r w:rsidRPr="00FE29D5">
        <w:t xml:space="preserve">е) подать жалобу на решение и действие (бездействие) Уполномоченного органа, а также его должностных лиц,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w:t>
      </w:r>
      <w:r w:rsidRPr="00FE29D5">
        <w:lastRenderedPageBreak/>
        <w:t>предоставлении муниципальных услуг органами, предоставляющими муниципальные услуги, их должностными лицами, муниципальными служащими.</w:t>
      </w:r>
      <w:proofErr w:type="gramEnd"/>
    </w:p>
    <w:p w:rsidR="00AE5925" w:rsidRPr="00FE29D5" w:rsidRDefault="00AE5925" w:rsidP="00AE5925">
      <w:pPr>
        <w:pStyle w:val="25"/>
        <w:tabs>
          <w:tab w:val="left" w:pos="1276"/>
          <w:tab w:val="left" w:pos="1560"/>
        </w:tabs>
        <w:spacing w:after="0"/>
        <w:ind w:left="0" w:firstLine="709"/>
        <w:jc w:val="both"/>
      </w:pPr>
      <w:r w:rsidRPr="00FE29D5">
        <w:t>2.</w:t>
      </w:r>
      <w:r w:rsidR="008B5000">
        <w:t>2</w:t>
      </w:r>
      <w:r w:rsidR="004C4404">
        <w:t>3</w:t>
      </w:r>
      <w:r w:rsidRPr="00FE29D5">
        <w:t>.2. Формирование заявления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какой-либо иной форме.</w:t>
      </w:r>
    </w:p>
    <w:p w:rsidR="00AE5925" w:rsidRPr="00FE29D5" w:rsidRDefault="00AE5925" w:rsidP="00AE5925">
      <w:pPr>
        <w:pStyle w:val="25"/>
        <w:tabs>
          <w:tab w:val="left" w:pos="1276"/>
          <w:tab w:val="left" w:pos="1560"/>
        </w:tabs>
        <w:spacing w:after="0"/>
        <w:ind w:left="0" w:firstLine="709"/>
        <w:jc w:val="both"/>
        <w:rPr>
          <w:i/>
        </w:rPr>
      </w:pPr>
    </w:p>
    <w:p w:rsidR="00AE5925" w:rsidRPr="00FE29D5" w:rsidRDefault="00AE5925" w:rsidP="00AE5925">
      <w:pPr>
        <w:pStyle w:val="afa"/>
        <w:spacing w:before="0" w:after="0"/>
        <w:ind w:firstLine="709"/>
        <w:jc w:val="center"/>
      </w:pPr>
      <w:r w:rsidRPr="00FE29D5">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E5925" w:rsidRPr="00FE29D5" w:rsidRDefault="00AE5925" w:rsidP="00AE5925">
      <w:pPr>
        <w:pStyle w:val="afa"/>
        <w:spacing w:before="0" w:after="0"/>
        <w:ind w:firstLine="709"/>
        <w:jc w:val="center"/>
      </w:pPr>
    </w:p>
    <w:p w:rsidR="004B2C0B" w:rsidRPr="00244947" w:rsidRDefault="004B2C0B" w:rsidP="004B2C0B">
      <w:pPr>
        <w:pStyle w:val="ConsPlusTitle"/>
        <w:ind w:firstLine="709"/>
        <w:jc w:val="both"/>
        <w:rPr>
          <w:rFonts w:ascii="Times New Roman" w:hAnsi="Times New Roman" w:cs="Times New Roman"/>
          <w:b w:val="0"/>
          <w:sz w:val="24"/>
          <w:szCs w:val="24"/>
          <w:lang w:bidi="ru-RU"/>
        </w:rPr>
      </w:pPr>
      <w:r w:rsidRPr="00244947">
        <w:rPr>
          <w:rFonts w:ascii="Times New Roman" w:hAnsi="Times New Roman" w:cs="Times New Roman"/>
          <w:b w:val="0"/>
          <w:sz w:val="24"/>
          <w:szCs w:val="24"/>
          <w:lang w:bidi="ru-RU"/>
        </w:rPr>
        <w:t>3.1. Предоставление государственной (муниципальной) услуги включает в себя следующие административные процедуры:</w:t>
      </w:r>
    </w:p>
    <w:p w:rsidR="004B2C0B" w:rsidRPr="00244947" w:rsidRDefault="004B2C0B" w:rsidP="004B2C0B">
      <w:pPr>
        <w:pStyle w:val="ConsPlusTitle"/>
        <w:ind w:firstLine="709"/>
        <w:jc w:val="both"/>
        <w:rPr>
          <w:rFonts w:ascii="Times New Roman" w:hAnsi="Times New Roman" w:cs="Times New Roman"/>
          <w:b w:val="0"/>
          <w:sz w:val="24"/>
          <w:szCs w:val="24"/>
          <w:lang w:bidi="ru-RU"/>
        </w:rPr>
      </w:pPr>
      <w:r w:rsidRPr="00244947">
        <w:rPr>
          <w:rFonts w:ascii="Times New Roman" w:hAnsi="Times New Roman" w:cs="Times New Roman"/>
          <w:b w:val="0"/>
          <w:sz w:val="24"/>
          <w:szCs w:val="24"/>
          <w:lang w:bidi="ru-RU"/>
        </w:rPr>
        <w:t>- проверка документов и регистрация заявления;</w:t>
      </w:r>
    </w:p>
    <w:p w:rsidR="004B2C0B" w:rsidRPr="00244947" w:rsidRDefault="004B2C0B" w:rsidP="004B2C0B">
      <w:pPr>
        <w:pStyle w:val="ConsPlusTitle"/>
        <w:ind w:firstLine="709"/>
        <w:jc w:val="both"/>
        <w:rPr>
          <w:rFonts w:ascii="Times New Roman" w:hAnsi="Times New Roman" w:cs="Times New Roman"/>
          <w:b w:val="0"/>
          <w:sz w:val="24"/>
          <w:szCs w:val="24"/>
          <w:lang w:bidi="ru-RU"/>
        </w:rPr>
      </w:pPr>
      <w:r w:rsidRPr="00244947">
        <w:rPr>
          <w:rFonts w:ascii="Times New Roman" w:hAnsi="Times New Roman" w:cs="Times New Roman"/>
          <w:b w:val="0"/>
          <w:sz w:val="24"/>
          <w:szCs w:val="24"/>
          <w:lang w:bidi="ru-RU"/>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4B2C0B" w:rsidRPr="00244947" w:rsidRDefault="004B2C0B" w:rsidP="004B2C0B">
      <w:pPr>
        <w:pStyle w:val="ConsPlusTitle"/>
        <w:ind w:firstLine="709"/>
        <w:jc w:val="both"/>
        <w:rPr>
          <w:rFonts w:ascii="Times New Roman" w:hAnsi="Times New Roman" w:cs="Times New Roman"/>
          <w:b w:val="0"/>
          <w:sz w:val="24"/>
          <w:szCs w:val="24"/>
          <w:lang w:bidi="ru-RU"/>
        </w:rPr>
      </w:pPr>
      <w:r w:rsidRPr="00244947">
        <w:rPr>
          <w:rFonts w:ascii="Times New Roman" w:hAnsi="Times New Roman" w:cs="Times New Roman"/>
          <w:b w:val="0"/>
          <w:sz w:val="24"/>
          <w:szCs w:val="24"/>
          <w:lang w:bidi="ru-RU"/>
        </w:rPr>
        <w:t>- рассмотрение документов и сведений;</w:t>
      </w:r>
      <w:r w:rsidRPr="00244947">
        <w:rPr>
          <w:rFonts w:ascii="Times New Roman" w:hAnsi="Times New Roman" w:cs="Times New Roman"/>
          <w:b w:val="0"/>
          <w:sz w:val="24"/>
          <w:szCs w:val="24"/>
          <w:lang w:bidi="ru-RU"/>
        </w:rPr>
        <w:tab/>
      </w:r>
    </w:p>
    <w:p w:rsidR="004B2C0B" w:rsidRPr="00244947" w:rsidRDefault="004B2C0B" w:rsidP="004B2C0B">
      <w:pPr>
        <w:pStyle w:val="ConsPlusTitle"/>
        <w:ind w:firstLine="709"/>
        <w:jc w:val="both"/>
        <w:rPr>
          <w:rFonts w:ascii="Times New Roman" w:hAnsi="Times New Roman" w:cs="Times New Roman"/>
          <w:b w:val="0"/>
          <w:sz w:val="24"/>
          <w:szCs w:val="24"/>
          <w:lang w:bidi="ru-RU"/>
        </w:rPr>
      </w:pPr>
      <w:r w:rsidRPr="00244947">
        <w:rPr>
          <w:rFonts w:ascii="Times New Roman" w:hAnsi="Times New Roman" w:cs="Times New Roman"/>
          <w:b w:val="0"/>
          <w:sz w:val="24"/>
          <w:szCs w:val="24"/>
          <w:lang w:bidi="ru-RU"/>
        </w:rPr>
        <w:t>- принятие решения;</w:t>
      </w:r>
    </w:p>
    <w:p w:rsidR="004B2C0B" w:rsidRDefault="004B2C0B" w:rsidP="004B2C0B">
      <w:pPr>
        <w:pStyle w:val="afa"/>
        <w:spacing w:before="0" w:after="0"/>
        <w:ind w:firstLine="709"/>
        <w:jc w:val="both"/>
        <w:rPr>
          <w:lang w:bidi="ru-RU"/>
        </w:rPr>
      </w:pPr>
      <w:r w:rsidRPr="00244947">
        <w:rPr>
          <w:lang w:bidi="ru-RU"/>
        </w:rPr>
        <w:t>- выдача результата.</w:t>
      </w:r>
    </w:p>
    <w:p w:rsidR="00AE5925" w:rsidRPr="009B33D1" w:rsidRDefault="00AE5925" w:rsidP="009B33D1">
      <w:pPr>
        <w:pStyle w:val="afa"/>
        <w:spacing w:before="0" w:after="0"/>
        <w:ind w:firstLine="709"/>
        <w:jc w:val="both"/>
      </w:pPr>
      <w:r w:rsidRPr="009B33D1">
        <w:t xml:space="preserve">3.2. </w:t>
      </w:r>
      <w:r w:rsidR="009B33D1" w:rsidRPr="009B33D1">
        <w:t>О</w:t>
      </w:r>
      <w:r w:rsidRPr="009B33D1">
        <w:t>писание административных процедур</w:t>
      </w:r>
      <w:r w:rsidR="009B33D1" w:rsidRPr="009B33D1">
        <w:t xml:space="preserve"> приведено в Приложении № </w:t>
      </w:r>
      <w:r w:rsidR="00B26980">
        <w:t>5</w:t>
      </w:r>
      <w:r w:rsidR="009B33D1" w:rsidRPr="009B33D1">
        <w:t xml:space="preserve"> к Регламенту.</w:t>
      </w:r>
    </w:p>
    <w:p w:rsidR="009B33D1" w:rsidRPr="00FE29D5" w:rsidRDefault="009B33D1" w:rsidP="009B33D1">
      <w:pPr>
        <w:spacing w:line="240" w:lineRule="auto"/>
        <w:ind w:firstLine="709"/>
        <w:rPr>
          <w:sz w:val="24"/>
          <w:szCs w:val="24"/>
        </w:rPr>
      </w:pPr>
    </w:p>
    <w:p w:rsidR="009B33D1" w:rsidRPr="009B33D1" w:rsidRDefault="009B33D1" w:rsidP="009B33D1">
      <w:pPr>
        <w:spacing w:line="240" w:lineRule="auto"/>
        <w:ind w:firstLine="709"/>
        <w:jc w:val="center"/>
        <w:rPr>
          <w:b/>
          <w:color w:val="000000"/>
          <w:sz w:val="24"/>
          <w:szCs w:val="24"/>
        </w:rPr>
      </w:pPr>
      <w:r w:rsidRPr="009B33D1">
        <w:rPr>
          <w:b/>
          <w:color w:val="000000"/>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E5925" w:rsidRPr="00FE29D5" w:rsidRDefault="00AE5925" w:rsidP="009B33D1">
      <w:pPr>
        <w:spacing w:line="240" w:lineRule="auto"/>
        <w:ind w:firstLine="709"/>
        <w:rPr>
          <w:sz w:val="24"/>
          <w:szCs w:val="24"/>
        </w:rPr>
      </w:pPr>
      <w:r w:rsidRPr="00FE29D5">
        <w:rPr>
          <w:color w:val="000000"/>
          <w:sz w:val="24"/>
          <w:szCs w:val="24"/>
        </w:rPr>
        <w:t>3.</w:t>
      </w:r>
      <w:r w:rsidR="008B5000">
        <w:rPr>
          <w:color w:val="000000"/>
          <w:sz w:val="24"/>
          <w:szCs w:val="24"/>
        </w:rPr>
        <w:t>3</w:t>
      </w:r>
      <w:r w:rsidRPr="00FE29D5">
        <w:rPr>
          <w:color w:val="000000"/>
          <w:sz w:val="24"/>
          <w:szCs w:val="24"/>
        </w:rPr>
        <w:t>.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E5925" w:rsidRPr="00FE29D5" w:rsidRDefault="00AE5925" w:rsidP="009B33D1">
      <w:pPr>
        <w:spacing w:line="240" w:lineRule="auto"/>
        <w:ind w:firstLine="709"/>
        <w:rPr>
          <w:sz w:val="24"/>
          <w:szCs w:val="24"/>
        </w:rPr>
      </w:pPr>
      <w:r w:rsidRPr="00FE29D5">
        <w:rPr>
          <w:color w:val="000000"/>
          <w:sz w:val="24"/>
          <w:szCs w:val="24"/>
        </w:rPr>
        <w:t>3.</w:t>
      </w:r>
      <w:r w:rsidR="008B5000">
        <w:rPr>
          <w:color w:val="000000"/>
          <w:sz w:val="24"/>
          <w:szCs w:val="24"/>
        </w:rPr>
        <w:t>3</w:t>
      </w:r>
      <w:r w:rsidRPr="00FE29D5">
        <w:rPr>
          <w:color w:val="000000"/>
          <w:sz w:val="24"/>
          <w:szCs w:val="24"/>
        </w:rPr>
        <w:t>.1.  Многофункциональный центр осуществляет:</w:t>
      </w:r>
    </w:p>
    <w:p w:rsidR="00AE5925" w:rsidRPr="00FE29D5" w:rsidRDefault="00AE5925" w:rsidP="009B33D1">
      <w:pPr>
        <w:spacing w:line="240" w:lineRule="auto"/>
        <w:ind w:firstLine="709"/>
        <w:rPr>
          <w:sz w:val="24"/>
          <w:szCs w:val="24"/>
        </w:rPr>
      </w:pPr>
      <w:r w:rsidRPr="00FE29D5">
        <w:rPr>
          <w:color w:val="000000"/>
          <w:sz w:val="24"/>
          <w:szCs w:val="24"/>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E5925" w:rsidRPr="00FE29D5" w:rsidRDefault="00AE5925" w:rsidP="009B33D1">
      <w:pPr>
        <w:spacing w:line="240" w:lineRule="auto"/>
        <w:ind w:firstLine="709"/>
        <w:rPr>
          <w:sz w:val="24"/>
          <w:szCs w:val="24"/>
        </w:rPr>
      </w:pPr>
      <w:r w:rsidRPr="00FE29D5">
        <w:rPr>
          <w:color w:val="000000"/>
          <w:sz w:val="24"/>
          <w:szCs w:val="24"/>
        </w:rPr>
        <w:t xml:space="preserve">б) выдачу заявителю результата предоставления Муниципальной услуги на бумажном носителе, подтверждающем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FE29D5">
        <w:rPr>
          <w:color w:val="000000"/>
          <w:sz w:val="24"/>
          <w:szCs w:val="24"/>
        </w:rPr>
        <w:t>заверение выписок</w:t>
      </w:r>
      <w:proofErr w:type="gramEnd"/>
      <w:r w:rsidRPr="00FE29D5">
        <w:rPr>
          <w:color w:val="000000"/>
          <w:sz w:val="24"/>
          <w:szCs w:val="24"/>
        </w:rPr>
        <w:t xml:space="preserve"> из информационных систем органов, предоставляющих муниципальные услуги;</w:t>
      </w:r>
    </w:p>
    <w:p w:rsidR="00AE5925" w:rsidRPr="00FE29D5" w:rsidRDefault="00AE5925" w:rsidP="009B33D1">
      <w:pPr>
        <w:spacing w:line="240" w:lineRule="auto"/>
        <w:ind w:firstLine="709"/>
        <w:rPr>
          <w:sz w:val="24"/>
          <w:szCs w:val="24"/>
        </w:rPr>
      </w:pPr>
      <w:r w:rsidRPr="00FE29D5">
        <w:rPr>
          <w:color w:val="000000"/>
          <w:sz w:val="24"/>
          <w:szCs w:val="24"/>
        </w:rPr>
        <w:t>в) иные процедуры и действия, предусмотренные Федеральным законом от 27.07.2010 № 210-ФЗ.</w:t>
      </w:r>
    </w:p>
    <w:p w:rsidR="00AE5925" w:rsidRPr="00FE29D5" w:rsidRDefault="00AE5925" w:rsidP="009B33D1">
      <w:pPr>
        <w:spacing w:line="240" w:lineRule="auto"/>
        <w:ind w:firstLine="709"/>
        <w:rPr>
          <w:sz w:val="24"/>
          <w:szCs w:val="24"/>
        </w:rPr>
      </w:pPr>
      <w:r w:rsidRPr="00FE29D5">
        <w:rPr>
          <w:color w:val="000000"/>
          <w:sz w:val="24"/>
          <w:szCs w:val="24"/>
        </w:rPr>
        <w:t xml:space="preserve">В соответствии с </w:t>
      </w:r>
      <w:hyperlink r:id="rId16" w:history="1">
        <w:r w:rsidRPr="004C4404">
          <w:rPr>
            <w:rStyle w:val="a6"/>
            <w:color w:val="000000"/>
            <w:sz w:val="24"/>
            <w:szCs w:val="24"/>
            <w:u w:val="none"/>
          </w:rPr>
          <w:t>частью 1.1 статьи 16</w:t>
        </w:r>
      </w:hyperlink>
      <w:r w:rsidRPr="00FE29D5">
        <w:rPr>
          <w:color w:val="000000"/>
          <w:sz w:val="24"/>
          <w:szCs w:val="24"/>
        </w:rPr>
        <w:t xml:space="preserve"> Федерального закона от 27.07.2010 № 210-ФЗ для реализации своих функций многофункциональные центры вправе привлекать иные организации.</w:t>
      </w:r>
    </w:p>
    <w:p w:rsidR="00AE5925" w:rsidRPr="00FE29D5" w:rsidRDefault="00AE5925" w:rsidP="009B33D1">
      <w:pPr>
        <w:spacing w:line="240" w:lineRule="auto"/>
        <w:ind w:firstLine="709"/>
        <w:rPr>
          <w:sz w:val="24"/>
          <w:szCs w:val="24"/>
        </w:rPr>
      </w:pPr>
      <w:r w:rsidRPr="00FE29D5">
        <w:rPr>
          <w:sz w:val="24"/>
          <w:szCs w:val="24"/>
        </w:rPr>
        <w:t>3.</w:t>
      </w:r>
      <w:r w:rsidR="008B5000">
        <w:rPr>
          <w:sz w:val="24"/>
          <w:szCs w:val="24"/>
        </w:rPr>
        <w:t>3</w:t>
      </w:r>
      <w:r w:rsidRPr="00FE29D5">
        <w:rPr>
          <w:sz w:val="24"/>
          <w:szCs w:val="24"/>
        </w:rPr>
        <w:t>.2. Информирование заявителя многофункциональными центрами осуществляется следующими способами:</w:t>
      </w:r>
    </w:p>
    <w:p w:rsidR="00AE5925" w:rsidRPr="00FE29D5" w:rsidRDefault="00AE5925" w:rsidP="009B33D1">
      <w:pPr>
        <w:spacing w:line="240" w:lineRule="auto"/>
        <w:ind w:firstLine="709"/>
        <w:rPr>
          <w:sz w:val="24"/>
          <w:szCs w:val="24"/>
        </w:rPr>
      </w:pPr>
      <w:r w:rsidRPr="00FE29D5">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E5925" w:rsidRPr="00FE29D5" w:rsidRDefault="00AE5925" w:rsidP="009B33D1">
      <w:pPr>
        <w:spacing w:line="240" w:lineRule="auto"/>
        <w:ind w:firstLine="709"/>
        <w:rPr>
          <w:sz w:val="24"/>
          <w:szCs w:val="24"/>
        </w:rPr>
      </w:pPr>
      <w:r w:rsidRPr="00FE29D5">
        <w:rPr>
          <w:sz w:val="24"/>
          <w:szCs w:val="24"/>
        </w:rPr>
        <w:lastRenderedPageBreak/>
        <w:t>б) при обращении заявителя в многофункциональный центр лично, по телефону, посредством почтовых отправлений либо по электронной почте.</w:t>
      </w:r>
    </w:p>
    <w:p w:rsidR="00AE5925" w:rsidRPr="00FE29D5" w:rsidRDefault="00AE5925" w:rsidP="009B33D1">
      <w:pPr>
        <w:spacing w:line="240" w:lineRule="auto"/>
        <w:ind w:firstLine="709"/>
        <w:rPr>
          <w:sz w:val="24"/>
          <w:szCs w:val="24"/>
        </w:rPr>
      </w:pPr>
      <w:r w:rsidRPr="00FE29D5">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5 минут, время ожидания в очереди в секторе информирования для получения информации о муниципальных услугах не может превышать 15 минут.</w:t>
      </w:r>
    </w:p>
    <w:p w:rsidR="00AE5925" w:rsidRPr="00FE29D5" w:rsidRDefault="00AE5925" w:rsidP="009B33D1">
      <w:pPr>
        <w:spacing w:line="240" w:lineRule="auto"/>
        <w:ind w:firstLine="709"/>
        <w:rPr>
          <w:sz w:val="24"/>
          <w:szCs w:val="24"/>
        </w:rPr>
      </w:pPr>
      <w:r w:rsidRPr="00FE29D5">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E5925" w:rsidRPr="00FE29D5" w:rsidRDefault="00AE5925" w:rsidP="009B33D1">
      <w:pPr>
        <w:spacing w:line="240" w:lineRule="auto"/>
        <w:ind w:firstLine="709"/>
        <w:rPr>
          <w:sz w:val="24"/>
          <w:szCs w:val="24"/>
        </w:rPr>
      </w:pPr>
      <w:r w:rsidRPr="00FE29D5">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E5925" w:rsidRPr="00FE29D5" w:rsidRDefault="00AE5925" w:rsidP="009B33D1">
      <w:pPr>
        <w:spacing w:line="240" w:lineRule="auto"/>
        <w:ind w:firstLine="709"/>
        <w:rPr>
          <w:sz w:val="24"/>
          <w:szCs w:val="24"/>
        </w:rPr>
      </w:pPr>
      <w:r w:rsidRPr="00FE29D5">
        <w:rPr>
          <w:sz w:val="24"/>
          <w:szCs w:val="24"/>
        </w:rPr>
        <w:t>а) изложить обращение в письменной форме (ответ направляется Заявителю в соответствии со способом, указанным в обращении);</w:t>
      </w:r>
    </w:p>
    <w:p w:rsidR="00AE5925" w:rsidRPr="00FE29D5" w:rsidRDefault="00AE5925" w:rsidP="009B33D1">
      <w:pPr>
        <w:spacing w:line="240" w:lineRule="auto"/>
        <w:ind w:firstLine="709"/>
        <w:rPr>
          <w:sz w:val="24"/>
          <w:szCs w:val="24"/>
        </w:rPr>
      </w:pPr>
      <w:r w:rsidRPr="00FE29D5">
        <w:rPr>
          <w:sz w:val="24"/>
          <w:szCs w:val="24"/>
        </w:rPr>
        <w:t>б) назначить другое время для консультаций.</w:t>
      </w:r>
    </w:p>
    <w:p w:rsidR="00AE5925" w:rsidRPr="00FE29D5" w:rsidRDefault="00AE5925" w:rsidP="009B33D1">
      <w:pPr>
        <w:spacing w:line="240" w:lineRule="auto"/>
        <w:ind w:firstLine="709"/>
        <w:rPr>
          <w:sz w:val="24"/>
          <w:szCs w:val="24"/>
        </w:rPr>
      </w:pPr>
      <w:proofErr w:type="gramStart"/>
      <w:r w:rsidRPr="00FE29D5">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AE5925" w:rsidRPr="00FE29D5" w:rsidRDefault="00AE5925" w:rsidP="009B33D1">
      <w:pPr>
        <w:spacing w:line="240" w:lineRule="auto"/>
        <w:ind w:firstLine="709"/>
        <w:rPr>
          <w:sz w:val="24"/>
          <w:szCs w:val="24"/>
        </w:rPr>
      </w:pPr>
      <w:r w:rsidRPr="00FE29D5">
        <w:rPr>
          <w:sz w:val="24"/>
          <w:szCs w:val="24"/>
        </w:rPr>
        <w:t>3.</w:t>
      </w:r>
      <w:r w:rsidR="008B5000">
        <w:rPr>
          <w:sz w:val="24"/>
          <w:szCs w:val="24"/>
        </w:rPr>
        <w:t>3</w:t>
      </w:r>
      <w:r w:rsidRPr="00FE29D5">
        <w:rPr>
          <w:sz w:val="24"/>
          <w:szCs w:val="24"/>
        </w:rPr>
        <w:t xml:space="preserve">.3. </w:t>
      </w:r>
      <w:proofErr w:type="gramStart"/>
      <w:r w:rsidRPr="00FE29D5">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w:t>
      </w:r>
      <w:r w:rsidRPr="00FE29D5">
        <w:rPr>
          <w:color w:val="000000"/>
          <w:sz w:val="24"/>
          <w:szCs w:val="24"/>
        </w:rPr>
        <w:t xml:space="preserve">ченным органом и многофункциональным центром, в порядке, утвержденном </w:t>
      </w:r>
      <w:hyperlink r:id="rId17" w:history="1">
        <w:r w:rsidRPr="00FE29D5">
          <w:rPr>
            <w:rStyle w:val="a6"/>
            <w:color w:val="000000"/>
            <w:sz w:val="24"/>
            <w:szCs w:val="24"/>
          </w:rPr>
          <w:t>постановлением</w:t>
        </w:r>
      </w:hyperlink>
      <w:r w:rsidRPr="00FE29D5">
        <w:rPr>
          <w:color w:val="000000"/>
          <w:sz w:val="24"/>
          <w:szCs w:val="24"/>
        </w:rPr>
        <w:t xml:space="preserve">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FE29D5">
        <w:rPr>
          <w:color w:val="000000"/>
          <w:sz w:val="24"/>
          <w:szCs w:val="24"/>
        </w:rPr>
        <w:t xml:space="preserve"> муниципальных услуг и федеральными органами исполнительной власти, органами государственных внебюджетных фондов,</w:t>
      </w:r>
      <w:r w:rsidRPr="00FE29D5">
        <w:rPr>
          <w:sz w:val="24"/>
          <w:szCs w:val="24"/>
        </w:rPr>
        <w:t xml:space="preserve"> органами государственной власти субъектов Российской Федерации, органами местного самоуправления».</w:t>
      </w:r>
    </w:p>
    <w:p w:rsidR="00AE5925" w:rsidRPr="00FE29D5" w:rsidRDefault="00AE5925" w:rsidP="009B33D1">
      <w:pPr>
        <w:spacing w:line="240" w:lineRule="auto"/>
        <w:ind w:firstLine="709"/>
        <w:rPr>
          <w:sz w:val="24"/>
          <w:szCs w:val="24"/>
        </w:rPr>
      </w:pPr>
      <w:proofErr w:type="gramStart"/>
      <w:r w:rsidRPr="00FE29D5">
        <w:rPr>
          <w:sz w:val="24"/>
          <w:szCs w:val="24"/>
        </w:rPr>
        <w:t>Порядо</w:t>
      </w:r>
      <w:r w:rsidRPr="00FE29D5">
        <w:rPr>
          <w:color w:val="000000"/>
          <w:sz w:val="24"/>
          <w:szCs w:val="24"/>
        </w:rPr>
        <w:t xml:space="preserve">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8" w:history="1">
        <w:r w:rsidRPr="00FE29D5">
          <w:rPr>
            <w:rStyle w:val="a6"/>
            <w:color w:val="000000"/>
            <w:sz w:val="24"/>
            <w:szCs w:val="24"/>
          </w:rPr>
          <w:t>постановлением</w:t>
        </w:r>
      </w:hyperlink>
      <w:r w:rsidRPr="00FE29D5">
        <w:rPr>
          <w:color w:val="000000"/>
          <w:sz w:val="24"/>
          <w:szCs w:val="24"/>
        </w:rPr>
        <w:t xml:space="preserve">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AE5925" w:rsidRPr="00FE29D5" w:rsidRDefault="00AE5925" w:rsidP="009B33D1">
      <w:pPr>
        <w:spacing w:line="240" w:lineRule="auto"/>
        <w:ind w:firstLine="709"/>
        <w:rPr>
          <w:sz w:val="24"/>
          <w:szCs w:val="24"/>
        </w:rPr>
      </w:pPr>
      <w:r w:rsidRPr="00FE29D5">
        <w:rPr>
          <w:color w:val="000000"/>
          <w:sz w:val="24"/>
          <w:szCs w:val="24"/>
        </w:rPr>
        <w:t>3.</w:t>
      </w:r>
      <w:r w:rsidR="008B5000">
        <w:rPr>
          <w:color w:val="000000"/>
          <w:sz w:val="24"/>
          <w:szCs w:val="24"/>
        </w:rPr>
        <w:t>3</w:t>
      </w:r>
      <w:r w:rsidRPr="00FE29D5">
        <w:rPr>
          <w:color w:val="000000"/>
          <w:sz w:val="24"/>
          <w:szCs w:val="24"/>
        </w:rPr>
        <w:t>.4.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E5925" w:rsidRPr="00FE29D5" w:rsidRDefault="00AE5925" w:rsidP="009B33D1">
      <w:pPr>
        <w:spacing w:line="240" w:lineRule="auto"/>
        <w:ind w:firstLine="709"/>
        <w:rPr>
          <w:sz w:val="24"/>
          <w:szCs w:val="24"/>
        </w:rPr>
      </w:pPr>
      <w:r w:rsidRPr="00FE29D5">
        <w:rPr>
          <w:sz w:val="24"/>
          <w:szCs w:val="24"/>
        </w:rPr>
        <w:t>Работник многофункционального центра осуществляет следующие действия:</w:t>
      </w:r>
    </w:p>
    <w:p w:rsidR="00AE5925" w:rsidRPr="00FE29D5" w:rsidRDefault="00AE5925" w:rsidP="009B33D1">
      <w:pPr>
        <w:spacing w:line="240" w:lineRule="auto"/>
        <w:ind w:firstLine="709"/>
        <w:rPr>
          <w:sz w:val="24"/>
          <w:szCs w:val="24"/>
        </w:rPr>
      </w:pPr>
      <w:r w:rsidRPr="00FE29D5">
        <w:rPr>
          <w:sz w:val="24"/>
          <w:szCs w:val="24"/>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E5925" w:rsidRPr="00FE29D5" w:rsidRDefault="00AE5925" w:rsidP="009B33D1">
      <w:pPr>
        <w:spacing w:line="240" w:lineRule="auto"/>
        <w:ind w:firstLine="709"/>
        <w:rPr>
          <w:sz w:val="24"/>
          <w:szCs w:val="24"/>
        </w:rPr>
      </w:pPr>
      <w:r w:rsidRPr="00FE29D5">
        <w:rPr>
          <w:sz w:val="24"/>
          <w:szCs w:val="24"/>
        </w:rPr>
        <w:t>б) проверяет полномочия представителя заявителя (в случае обращения представителя заявителя);</w:t>
      </w:r>
    </w:p>
    <w:p w:rsidR="00AE5925" w:rsidRPr="00FE29D5" w:rsidRDefault="00AE5925" w:rsidP="009B33D1">
      <w:pPr>
        <w:spacing w:line="240" w:lineRule="auto"/>
        <w:ind w:firstLine="709"/>
        <w:rPr>
          <w:sz w:val="24"/>
          <w:szCs w:val="24"/>
        </w:rPr>
      </w:pPr>
      <w:r w:rsidRPr="00FE29D5">
        <w:rPr>
          <w:sz w:val="24"/>
          <w:szCs w:val="24"/>
        </w:rPr>
        <w:lastRenderedPageBreak/>
        <w:t>в) определяет статус исполнения заявления заявителя в ГИС;</w:t>
      </w:r>
    </w:p>
    <w:p w:rsidR="00AE5925" w:rsidRPr="00FE29D5" w:rsidRDefault="00AE5925" w:rsidP="009B33D1">
      <w:pPr>
        <w:spacing w:line="240" w:lineRule="auto"/>
        <w:ind w:firstLine="709"/>
        <w:rPr>
          <w:sz w:val="24"/>
          <w:szCs w:val="24"/>
        </w:rPr>
      </w:pPr>
      <w:proofErr w:type="gramStart"/>
      <w:r w:rsidRPr="00FE29D5">
        <w:rPr>
          <w:sz w:val="24"/>
          <w:szCs w:val="24"/>
        </w:rPr>
        <w:t>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AE5925" w:rsidRPr="00FE29D5" w:rsidRDefault="00AE5925" w:rsidP="009B33D1">
      <w:pPr>
        <w:spacing w:line="240" w:lineRule="auto"/>
        <w:ind w:firstLine="709"/>
        <w:rPr>
          <w:sz w:val="24"/>
          <w:szCs w:val="24"/>
        </w:rPr>
      </w:pPr>
      <w:r w:rsidRPr="00FE29D5">
        <w:rPr>
          <w:sz w:val="24"/>
          <w:szCs w:val="24"/>
        </w:rPr>
        <w:t>д)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E5925" w:rsidRPr="00FE29D5" w:rsidRDefault="00AE5925" w:rsidP="009B33D1">
      <w:pPr>
        <w:spacing w:line="240" w:lineRule="auto"/>
        <w:ind w:firstLine="709"/>
        <w:rPr>
          <w:sz w:val="24"/>
          <w:szCs w:val="24"/>
        </w:rPr>
      </w:pPr>
      <w:r w:rsidRPr="00FE29D5">
        <w:rPr>
          <w:sz w:val="24"/>
          <w:szCs w:val="24"/>
        </w:rPr>
        <w:t>е) выдает документы заявителю, при необходимости запрашивает у заявителя подписи за каждый выданный документ;</w:t>
      </w:r>
    </w:p>
    <w:p w:rsidR="00AE5925" w:rsidRPr="00FE29D5" w:rsidRDefault="00AE5925" w:rsidP="009B33D1">
      <w:pPr>
        <w:spacing w:line="240" w:lineRule="auto"/>
        <w:ind w:firstLine="709"/>
        <w:rPr>
          <w:sz w:val="24"/>
          <w:szCs w:val="24"/>
        </w:rPr>
      </w:pPr>
      <w:r w:rsidRPr="00FE29D5">
        <w:rPr>
          <w:sz w:val="24"/>
          <w:szCs w:val="24"/>
        </w:rPr>
        <w:t>ж) запрашивает согласие заявителя на участие в смс-опросе для оценки качества предоставленных услуг многофункциональным центром.</w:t>
      </w:r>
    </w:p>
    <w:p w:rsidR="00AE5925" w:rsidRPr="00FE29D5" w:rsidRDefault="007A713D" w:rsidP="009B33D1">
      <w:pPr>
        <w:spacing w:line="240" w:lineRule="auto"/>
        <w:ind w:firstLine="709"/>
        <w:rPr>
          <w:sz w:val="24"/>
          <w:szCs w:val="24"/>
        </w:rPr>
      </w:pPr>
      <w:hyperlink r:id="rId19" w:history="1"/>
    </w:p>
    <w:p w:rsidR="00AE5925" w:rsidRPr="00FE29D5" w:rsidRDefault="00AE5925" w:rsidP="009B33D1">
      <w:pPr>
        <w:pStyle w:val="afa"/>
        <w:spacing w:before="0" w:after="0"/>
        <w:ind w:firstLine="709"/>
        <w:jc w:val="center"/>
      </w:pPr>
      <w:r w:rsidRPr="00FE29D5">
        <w:rPr>
          <w:b/>
          <w:bCs/>
        </w:rPr>
        <w:t xml:space="preserve">4. ФОРМЫ </w:t>
      </w:r>
      <w:proofErr w:type="gramStart"/>
      <w:r w:rsidRPr="00FE29D5">
        <w:rPr>
          <w:b/>
          <w:bCs/>
        </w:rPr>
        <w:t>КОНТРОЛЯ ЗА</w:t>
      </w:r>
      <w:proofErr w:type="gramEnd"/>
      <w:r w:rsidRPr="00FE29D5">
        <w:rPr>
          <w:b/>
          <w:bCs/>
        </w:rPr>
        <w:t xml:space="preserve"> ИСПОЛНЕНИЕМ АДМИНИСТРАТИВНОГО РЕГЛАМЕНТА</w:t>
      </w:r>
    </w:p>
    <w:p w:rsidR="00AE5925" w:rsidRPr="00FE29D5" w:rsidRDefault="00AE5925" w:rsidP="009B33D1">
      <w:pPr>
        <w:spacing w:line="240" w:lineRule="auto"/>
        <w:rPr>
          <w:sz w:val="24"/>
          <w:szCs w:val="24"/>
        </w:rPr>
      </w:pPr>
    </w:p>
    <w:p w:rsidR="00AE5925" w:rsidRPr="00FE29D5" w:rsidRDefault="00AE5925" w:rsidP="009B33D1">
      <w:pPr>
        <w:spacing w:line="240" w:lineRule="auto"/>
        <w:ind w:firstLine="709"/>
        <w:rPr>
          <w:sz w:val="24"/>
          <w:szCs w:val="24"/>
        </w:rPr>
      </w:pPr>
      <w:r w:rsidRPr="00FE29D5">
        <w:rPr>
          <w:sz w:val="24"/>
          <w:szCs w:val="24"/>
        </w:rPr>
        <w:t xml:space="preserve">4.1. Текущий </w:t>
      </w:r>
      <w:proofErr w:type="gramStart"/>
      <w:r w:rsidRPr="00FE29D5">
        <w:rPr>
          <w:sz w:val="24"/>
          <w:szCs w:val="24"/>
        </w:rPr>
        <w:t>контроль за</w:t>
      </w:r>
      <w:proofErr w:type="gramEnd"/>
      <w:r w:rsidRPr="00FE29D5">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E5925" w:rsidRPr="00FE29D5" w:rsidRDefault="00AE5925" w:rsidP="009B33D1">
      <w:pPr>
        <w:spacing w:line="240" w:lineRule="auto"/>
        <w:ind w:firstLine="709"/>
        <w:rPr>
          <w:sz w:val="24"/>
          <w:szCs w:val="24"/>
        </w:rPr>
      </w:pPr>
      <w:r w:rsidRPr="00FE29D5">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E5925" w:rsidRPr="00FE29D5" w:rsidRDefault="00AE5925" w:rsidP="009B33D1">
      <w:pPr>
        <w:spacing w:line="240" w:lineRule="auto"/>
        <w:ind w:firstLine="709"/>
        <w:rPr>
          <w:sz w:val="24"/>
          <w:szCs w:val="24"/>
        </w:rPr>
      </w:pPr>
      <w:r w:rsidRPr="00FE29D5">
        <w:rPr>
          <w:sz w:val="24"/>
          <w:szCs w:val="24"/>
        </w:rPr>
        <w:t>Текущий контроль осуществляется путем проведения проверок:</w:t>
      </w:r>
    </w:p>
    <w:p w:rsidR="00AE5925" w:rsidRPr="00FE29D5" w:rsidRDefault="00AE5925" w:rsidP="009B33D1">
      <w:pPr>
        <w:spacing w:line="240" w:lineRule="auto"/>
        <w:ind w:firstLine="709"/>
        <w:rPr>
          <w:sz w:val="24"/>
          <w:szCs w:val="24"/>
        </w:rPr>
      </w:pPr>
      <w:r w:rsidRPr="00FE29D5">
        <w:rPr>
          <w:sz w:val="24"/>
          <w:szCs w:val="24"/>
        </w:rPr>
        <w:t>а) решений о предоставлении (об отказе в предоставлении) Муниципальной услуги;</w:t>
      </w:r>
    </w:p>
    <w:p w:rsidR="00AE5925" w:rsidRPr="00FE29D5" w:rsidRDefault="00AE5925" w:rsidP="009B33D1">
      <w:pPr>
        <w:spacing w:line="240" w:lineRule="auto"/>
        <w:ind w:firstLine="709"/>
        <w:rPr>
          <w:sz w:val="24"/>
          <w:szCs w:val="24"/>
        </w:rPr>
      </w:pPr>
      <w:r w:rsidRPr="00FE29D5">
        <w:rPr>
          <w:sz w:val="24"/>
          <w:szCs w:val="24"/>
        </w:rPr>
        <w:t>б) выявления и устранения нарушений прав граждан;</w:t>
      </w:r>
    </w:p>
    <w:p w:rsidR="00AE5925" w:rsidRPr="00FE29D5" w:rsidRDefault="00AE5925" w:rsidP="009B33D1">
      <w:pPr>
        <w:spacing w:line="240" w:lineRule="auto"/>
        <w:ind w:firstLine="709"/>
        <w:rPr>
          <w:sz w:val="24"/>
          <w:szCs w:val="24"/>
        </w:rPr>
      </w:pPr>
      <w:r w:rsidRPr="00FE29D5">
        <w:rPr>
          <w:sz w:val="24"/>
          <w:szCs w:val="24"/>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E5925" w:rsidRPr="00FE29D5" w:rsidRDefault="00AE5925" w:rsidP="009B33D1">
      <w:pPr>
        <w:spacing w:line="240" w:lineRule="auto"/>
        <w:ind w:firstLine="709"/>
        <w:rPr>
          <w:sz w:val="24"/>
          <w:szCs w:val="24"/>
        </w:rPr>
      </w:pPr>
      <w:r w:rsidRPr="00FE29D5">
        <w:rPr>
          <w:sz w:val="24"/>
          <w:szCs w:val="24"/>
        </w:rPr>
        <w:t xml:space="preserve">4.2. </w:t>
      </w:r>
      <w:proofErr w:type="gramStart"/>
      <w:r w:rsidRPr="00FE29D5">
        <w:rPr>
          <w:sz w:val="24"/>
          <w:szCs w:val="24"/>
        </w:rPr>
        <w:t>Контроль за</w:t>
      </w:r>
      <w:proofErr w:type="gramEnd"/>
      <w:r w:rsidRPr="00FE29D5">
        <w:rPr>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AE5925" w:rsidRPr="00FE29D5" w:rsidRDefault="00AE5925" w:rsidP="009B33D1">
      <w:pPr>
        <w:spacing w:line="240" w:lineRule="auto"/>
        <w:ind w:firstLine="709"/>
        <w:rPr>
          <w:sz w:val="24"/>
          <w:szCs w:val="24"/>
        </w:rPr>
      </w:pPr>
      <w:r w:rsidRPr="00FE29D5">
        <w:rPr>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AE5925" w:rsidRPr="00FE29D5" w:rsidRDefault="00AE5925" w:rsidP="009B33D1">
      <w:pPr>
        <w:spacing w:line="240" w:lineRule="auto"/>
        <w:ind w:firstLine="709"/>
        <w:rPr>
          <w:sz w:val="24"/>
          <w:szCs w:val="24"/>
        </w:rPr>
      </w:pPr>
      <w:r w:rsidRPr="00FE29D5">
        <w:rPr>
          <w:sz w:val="24"/>
          <w:szCs w:val="24"/>
        </w:rPr>
        <w:t>При плановой проверке полноты и качества предоставления Муниципальной услуги контролю подлежат:</w:t>
      </w:r>
    </w:p>
    <w:p w:rsidR="00AE5925" w:rsidRPr="00FE29D5" w:rsidRDefault="00AE5925" w:rsidP="009B33D1">
      <w:pPr>
        <w:spacing w:line="240" w:lineRule="auto"/>
        <w:ind w:firstLine="709"/>
        <w:rPr>
          <w:sz w:val="24"/>
          <w:szCs w:val="24"/>
        </w:rPr>
      </w:pPr>
      <w:r w:rsidRPr="00FE29D5">
        <w:rPr>
          <w:sz w:val="24"/>
          <w:szCs w:val="24"/>
        </w:rPr>
        <w:t>соблюдение сроков предоставления Муниципальной услуги, соблюдение положений настоящего Административного регламента;</w:t>
      </w:r>
    </w:p>
    <w:p w:rsidR="00AE5925" w:rsidRPr="00FE29D5" w:rsidRDefault="00AE5925" w:rsidP="009B33D1">
      <w:pPr>
        <w:spacing w:line="240" w:lineRule="auto"/>
        <w:ind w:firstLine="709"/>
        <w:rPr>
          <w:sz w:val="24"/>
          <w:szCs w:val="24"/>
        </w:rPr>
      </w:pPr>
      <w:r w:rsidRPr="00FE29D5">
        <w:rPr>
          <w:sz w:val="24"/>
          <w:szCs w:val="24"/>
        </w:rPr>
        <w:t>правильность и обоснованность принятого решения об отказе в предоставлении Муниципальной услуги.</w:t>
      </w:r>
    </w:p>
    <w:p w:rsidR="00AE5925" w:rsidRPr="00FE29D5" w:rsidRDefault="00AE5925" w:rsidP="009B33D1">
      <w:pPr>
        <w:spacing w:line="240" w:lineRule="auto"/>
        <w:ind w:firstLine="709"/>
        <w:rPr>
          <w:sz w:val="24"/>
          <w:szCs w:val="24"/>
        </w:rPr>
      </w:pPr>
      <w:r w:rsidRPr="00FE29D5">
        <w:rPr>
          <w:sz w:val="24"/>
          <w:szCs w:val="24"/>
        </w:rPr>
        <w:t>Основанием для проведения внеплановых проверок являются:</w:t>
      </w:r>
    </w:p>
    <w:p w:rsidR="00AE5925" w:rsidRPr="00FE29D5" w:rsidRDefault="00AE5925" w:rsidP="009B33D1">
      <w:pPr>
        <w:spacing w:line="240" w:lineRule="auto"/>
        <w:ind w:firstLine="709"/>
        <w:rPr>
          <w:sz w:val="24"/>
          <w:szCs w:val="24"/>
        </w:rPr>
      </w:pPr>
      <w:r w:rsidRPr="00FE29D5">
        <w:rPr>
          <w:sz w:val="24"/>
          <w:szCs w:val="24"/>
        </w:rPr>
        <w:t>а) получение от органов местного самоуправления информации о предполагаемых или выявленных нарушениях нормативных правовых актов органов местного самоуправления;</w:t>
      </w:r>
    </w:p>
    <w:p w:rsidR="00AE5925" w:rsidRPr="00FE29D5" w:rsidRDefault="00AE5925" w:rsidP="009B33D1">
      <w:pPr>
        <w:spacing w:line="240" w:lineRule="auto"/>
        <w:ind w:firstLine="709"/>
        <w:rPr>
          <w:sz w:val="24"/>
          <w:szCs w:val="24"/>
        </w:rPr>
      </w:pPr>
      <w:r w:rsidRPr="00FE29D5">
        <w:rPr>
          <w:sz w:val="24"/>
          <w:szCs w:val="24"/>
        </w:rPr>
        <w:t>б) обращения граждан и юридических лиц на нарушения законодательства, в том числе на качество предоставления Муниципальной услуги.</w:t>
      </w:r>
    </w:p>
    <w:p w:rsidR="00AE5925" w:rsidRPr="00FE29D5" w:rsidRDefault="00AE5925" w:rsidP="009B33D1">
      <w:pPr>
        <w:spacing w:line="240" w:lineRule="auto"/>
        <w:ind w:firstLine="709"/>
        <w:rPr>
          <w:sz w:val="24"/>
          <w:szCs w:val="24"/>
        </w:rPr>
      </w:pPr>
      <w:r w:rsidRPr="00FE29D5">
        <w:rPr>
          <w:sz w:val="24"/>
          <w:szCs w:val="24"/>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AE5925" w:rsidRPr="00FE29D5" w:rsidRDefault="00AE5925" w:rsidP="009B33D1">
      <w:pPr>
        <w:spacing w:line="240" w:lineRule="auto"/>
        <w:ind w:firstLine="709"/>
        <w:rPr>
          <w:sz w:val="24"/>
          <w:szCs w:val="24"/>
        </w:rPr>
      </w:pPr>
      <w:r w:rsidRPr="00FE29D5">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FE29D5">
        <w:rPr>
          <w:sz w:val="24"/>
          <w:szCs w:val="24"/>
        </w:rPr>
        <w:lastRenderedPageBreak/>
        <w:t>Муниципальной услуги закрепляется в их должностных регламентах в соответствии с требованиями законодательства.</w:t>
      </w:r>
    </w:p>
    <w:p w:rsidR="00AE5925" w:rsidRPr="00FE29D5" w:rsidRDefault="00AE5925" w:rsidP="009B33D1">
      <w:pPr>
        <w:spacing w:line="240" w:lineRule="auto"/>
        <w:ind w:firstLine="709"/>
        <w:rPr>
          <w:sz w:val="24"/>
          <w:szCs w:val="24"/>
        </w:rPr>
      </w:pPr>
      <w:r w:rsidRPr="00FE29D5">
        <w:rPr>
          <w:sz w:val="24"/>
          <w:szCs w:val="24"/>
        </w:rPr>
        <w:t xml:space="preserve">4.5. Граждане, их объединения и организации имеют право осуществлять </w:t>
      </w:r>
      <w:proofErr w:type="gramStart"/>
      <w:r w:rsidRPr="00FE29D5">
        <w:rPr>
          <w:sz w:val="24"/>
          <w:szCs w:val="24"/>
        </w:rPr>
        <w:t>контроль за</w:t>
      </w:r>
      <w:proofErr w:type="gramEnd"/>
      <w:r w:rsidRPr="00FE29D5">
        <w:rPr>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E5925" w:rsidRPr="00FE29D5" w:rsidRDefault="00AE5925" w:rsidP="009B33D1">
      <w:pPr>
        <w:spacing w:line="240" w:lineRule="auto"/>
        <w:ind w:firstLine="709"/>
        <w:rPr>
          <w:sz w:val="24"/>
          <w:szCs w:val="24"/>
        </w:rPr>
      </w:pPr>
      <w:r w:rsidRPr="00FE29D5">
        <w:rPr>
          <w:sz w:val="24"/>
          <w:szCs w:val="24"/>
        </w:rPr>
        <w:t>Граждане, их объединения и организации также имеют право:</w:t>
      </w:r>
    </w:p>
    <w:p w:rsidR="00AE5925" w:rsidRPr="00FE29D5" w:rsidRDefault="00AE5925" w:rsidP="009B33D1">
      <w:pPr>
        <w:spacing w:line="240" w:lineRule="auto"/>
        <w:ind w:firstLine="709"/>
        <w:rPr>
          <w:sz w:val="24"/>
          <w:szCs w:val="24"/>
        </w:rPr>
      </w:pPr>
      <w:r w:rsidRPr="00FE29D5">
        <w:rPr>
          <w:sz w:val="24"/>
          <w:szCs w:val="24"/>
        </w:rPr>
        <w:t>а) направлять замечания и предложения по улучшению доступности и качества предоставления Муниципальной услуги;</w:t>
      </w:r>
    </w:p>
    <w:p w:rsidR="00AE5925" w:rsidRPr="00FE29D5" w:rsidRDefault="00AE5925" w:rsidP="009B33D1">
      <w:pPr>
        <w:spacing w:line="240" w:lineRule="auto"/>
        <w:ind w:firstLine="709"/>
        <w:rPr>
          <w:sz w:val="24"/>
          <w:szCs w:val="24"/>
        </w:rPr>
      </w:pPr>
      <w:r w:rsidRPr="00FE29D5">
        <w:rPr>
          <w:sz w:val="24"/>
          <w:szCs w:val="24"/>
        </w:rPr>
        <w:t>б) вносить предложения о мерах по устранению нарушений настоящего Административного регламента.</w:t>
      </w:r>
    </w:p>
    <w:p w:rsidR="00AE5925" w:rsidRPr="00FE29D5" w:rsidRDefault="00AE5925" w:rsidP="009B33D1">
      <w:pPr>
        <w:spacing w:line="240" w:lineRule="auto"/>
        <w:ind w:firstLine="709"/>
        <w:rPr>
          <w:sz w:val="24"/>
          <w:szCs w:val="24"/>
        </w:rPr>
      </w:pPr>
      <w:r w:rsidRPr="00FE29D5">
        <w:rPr>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E5925" w:rsidRPr="00FE29D5" w:rsidRDefault="00AE5925" w:rsidP="009B33D1">
      <w:pPr>
        <w:spacing w:line="240" w:lineRule="auto"/>
        <w:ind w:firstLine="709"/>
        <w:rPr>
          <w:sz w:val="24"/>
          <w:szCs w:val="24"/>
        </w:rPr>
      </w:pPr>
      <w:r w:rsidRPr="00FE29D5">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E5925" w:rsidRPr="00FE29D5" w:rsidRDefault="00AE5925" w:rsidP="009B33D1">
      <w:pPr>
        <w:pStyle w:val="afa"/>
        <w:spacing w:before="0" w:after="0"/>
        <w:ind w:firstLine="709"/>
        <w:jc w:val="both"/>
      </w:pPr>
    </w:p>
    <w:p w:rsidR="00AE5925" w:rsidRPr="00FE29D5" w:rsidRDefault="00AE5925" w:rsidP="009B33D1">
      <w:pPr>
        <w:pStyle w:val="afa"/>
        <w:spacing w:before="0" w:after="0"/>
        <w:ind w:firstLine="709"/>
        <w:jc w:val="center"/>
      </w:pPr>
      <w:r w:rsidRPr="00FE29D5">
        <w:rPr>
          <w:b/>
          <w:bCs/>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E5925" w:rsidRPr="00FE29D5" w:rsidRDefault="00AE5925" w:rsidP="00AE5925">
      <w:pPr>
        <w:pStyle w:val="afa"/>
        <w:spacing w:before="0" w:after="0"/>
        <w:ind w:firstLine="709"/>
        <w:jc w:val="center"/>
      </w:pPr>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5.1. </w:t>
      </w:r>
      <w:proofErr w:type="gramStart"/>
      <w:r w:rsidRPr="0031263F">
        <w:rPr>
          <w:rFonts w:ascii="Times New Roman" w:hAnsi="Times New Roman" w:cs="Times New Roman"/>
          <w:b w:val="0"/>
          <w:sz w:val="24"/>
          <w:szCs w:val="24"/>
          <w:lang w:bidi="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Жалоба подается в письменной форме на бумажном носителе, в электронной форме в орган, предоставляющий муниципальную услугу.</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Заявитель может обратиться с жалобой, в том числе в следующих случаях:</w:t>
      </w:r>
    </w:p>
    <w:p w:rsidR="004B2C0B" w:rsidRPr="0031263F" w:rsidRDefault="004B2C0B" w:rsidP="004B2C0B">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1) нарушение срока регистрации запроса о предоставлении муниципальной услуги;</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2) нарушение срока предоставления муниципальной услуги;</w:t>
      </w:r>
    </w:p>
    <w:p w:rsidR="004B2C0B" w:rsidRPr="0031263F" w:rsidRDefault="004B2C0B" w:rsidP="004B2C0B">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lang w:bidi="ru-RU"/>
        </w:rPr>
        <w:t xml:space="preserve">3) </w:t>
      </w:r>
      <w:r w:rsidRPr="0031263F">
        <w:rPr>
          <w:rFonts w:ascii="Times New Roman" w:hAnsi="Times New Roman" w:cs="Times New Roman"/>
          <w:b w:val="0"/>
          <w:sz w:val="24"/>
          <w:szCs w:val="24"/>
          <w:lang w:bidi="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 xml:space="preserve">4) </w:t>
      </w:r>
      <w:r w:rsidRPr="0031263F">
        <w:rPr>
          <w:rFonts w:ascii="Times New Roman" w:hAnsi="Times New Roman" w:cs="Times New Roman"/>
          <w:b w:val="0"/>
          <w:sz w:val="24"/>
          <w:szCs w:val="24"/>
          <w:lang w:bidi="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5)</w:t>
      </w:r>
      <w:r w:rsidRPr="0031263F">
        <w:rPr>
          <w:rFonts w:ascii="Times New Roman" w:hAnsi="Times New Roman" w:cs="Times New Roman"/>
          <w:b w:val="0"/>
          <w:sz w:val="24"/>
          <w:szCs w:val="24"/>
          <w:lang w:bidi="ru-RU"/>
        </w:rPr>
        <w:t xml:space="preserve"> отказ в предоставлении муниципальной услуги, если основания отказа не </w:t>
      </w:r>
      <w:r w:rsidRPr="0031263F">
        <w:rPr>
          <w:rFonts w:ascii="Times New Roman" w:hAnsi="Times New Roman" w:cs="Times New Roman"/>
          <w:b w:val="0"/>
          <w:sz w:val="24"/>
          <w:szCs w:val="24"/>
          <w:lang w:bidi="ru-RU"/>
        </w:rPr>
        <w:lastRenderedPageBreak/>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4B2C0B" w:rsidRPr="0031263F" w:rsidRDefault="004B2C0B" w:rsidP="004B2C0B">
      <w:pPr>
        <w:pStyle w:val="ConsPlusTitle"/>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ab/>
        <w:t xml:space="preserve">6) </w:t>
      </w:r>
      <w:r w:rsidRPr="0031263F">
        <w:rPr>
          <w:rFonts w:ascii="Times New Roman" w:hAnsi="Times New Roman" w:cs="Times New Roman"/>
          <w:b w:val="0"/>
          <w:sz w:val="24"/>
          <w:szCs w:val="24"/>
          <w:lang w:bidi="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7)</w:t>
      </w:r>
      <w:r w:rsidRPr="0031263F">
        <w:rPr>
          <w:rFonts w:ascii="Times New Roman" w:hAnsi="Times New Roman" w:cs="Times New Roman"/>
          <w:b w:val="0"/>
          <w:sz w:val="24"/>
          <w:szCs w:val="24"/>
          <w:lang w:bidi="ru-RU"/>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4B2C0B" w:rsidRPr="0031263F" w:rsidRDefault="004B2C0B" w:rsidP="004B2C0B">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8)</w:t>
      </w:r>
      <w:r w:rsidRPr="0031263F">
        <w:rPr>
          <w:rFonts w:ascii="Times New Roman" w:hAnsi="Times New Roman" w:cs="Times New Roman"/>
          <w:b w:val="0"/>
          <w:sz w:val="24"/>
          <w:szCs w:val="24"/>
          <w:lang w:bidi="ru-RU"/>
        </w:rPr>
        <w:t xml:space="preserve"> нарушение срока или порядка выдачи документов по результатам предоставления муниципальной услуги;</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9)</w:t>
      </w:r>
      <w:r w:rsidRPr="0031263F">
        <w:rPr>
          <w:rFonts w:ascii="Times New Roman" w:hAnsi="Times New Roman" w:cs="Times New Roman"/>
          <w:b w:val="0"/>
          <w:sz w:val="24"/>
          <w:szCs w:val="24"/>
          <w:lang w:bidi="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4B2C0B" w:rsidRPr="0031263F" w:rsidRDefault="004B2C0B" w:rsidP="004B2C0B">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10)</w:t>
      </w:r>
      <w:r w:rsidRPr="0031263F">
        <w:rPr>
          <w:rFonts w:ascii="Times New Roman" w:hAnsi="Times New Roman" w:cs="Times New Roman"/>
          <w:b w:val="0"/>
          <w:sz w:val="24"/>
          <w:szCs w:val="24"/>
          <w:lang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 ФЗ.</w:t>
      </w:r>
    </w:p>
    <w:p w:rsidR="004B2C0B" w:rsidRPr="0031263F" w:rsidRDefault="004B2C0B" w:rsidP="004B2C0B">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Жалоба должна содержать:</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B2C0B" w:rsidRPr="0031263F" w:rsidRDefault="004B2C0B" w:rsidP="004B2C0B">
      <w:pPr>
        <w:pStyle w:val="ConsPlusTitle"/>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ab/>
      </w:r>
      <w:r w:rsidRPr="0031263F">
        <w:rPr>
          <w:rFonts w:ascii="Times New Roman" w:hAnsi="Times New Roman" w:cs="Times New Roman"/>
          <w:b w:val="0"/>
          <w:sz w:val="24"/>
          <w:szCs w:val="24"/>
          <w:lang w:bidi="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B2C0B" w:rsidRPr="0031263F" w:rsidRDefault="004B2C0B" w:rsidP="004B2C0B">
      <w:pPr>
        <w:pStyle w:val="ConsPlusTitle"/>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ab/>
      </w:r>
      <w:r w:rsidRPr="0031263F">
        <w:rPr>
          <w:rFonts w:ascii="Times New Roman" w:hAnsi="Times New Roman" w:cs="Times New Roman"/>
          <w:b w:val="0"/>
          <w:sz w:val="24"/>
          <w:szCs w:val="24"/>
          <w:lang w:bidi="ru-RU"/>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5.3. Способы информирования заявителей о порядке подачи и рассмотрения жалобы, в том числе с использованием РПГУ.</w:t>
      </w:r>
    </w:p>
    <w:p w:rsidR="004B2C0B" w:rsidRPr="0031263F" w:rsidRDefault="004B2C0B" w:rsidP="004B2C0B">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lastRenderedPageBreak/>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B2C0B" w:rsidRPr="0031263F" w:rsidRDefault="004B2C0B" w:rsidP="004B2C0B">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1263F">
        <w:rPr>
          <w:rFonts w:ascii="Times New Roman" w:hAnsi="Times New Roman" w:cs="Times New Roman"/>
          <w:b w:val="0"/>
          <w:sz w:val="24"/>
          <w:szCs w:val="24"/>
          <w:lang w:bidi="ru-RU"/>
        </w:rPr>
        <w:t>неудобства</w:t>
      </w:r>
      <w:proofErr w:type="gramEnd"/>
      <w:r w:rsidRPr="0031263F">
        <w:rPr>
          <w:rFonts w:ascii="Times New Roman" w:hAnsi="Times New Roman" w:cs="Times New Roman"/>
          <w:b w:val="0"/>
          <w:sz w:val="24"/>
          <w:szCs w:val="24"/>
          <w:lang w:bidi="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B2C0B" w:rsidRPr="0031263F" w:rsidRDefault="004B2C0B" w:rsidP="004B2C0B">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 xml:space="preserve">В случае признания </w:t>
      </w:r>
      <w:proofErr w:type="gramStart"/>
      <w:r w:rsidRPr="0031263F">
        <w:rPr>
          <w:rFonts w:ascii="Times New Roman" w:hAnsi="Times New Roman" w:cs="Times New Roman"/>
          <w:b w:val="0"/>
          <w:sz w:val="24"/>
          <w:szCs w:val="24"/>
          <w:lang w:bidi="ru-RU"/>
        </w:rPr>
        <w:t>жалобы</w:t>
      </w:r>
      <w:proofErr w:type="gramEnd"/>
      <w:r w:rsidRPr="0031263F">
        <w:rPr>
          <w:rFonts w:ascii="Times New Roman" w:hAnsi="Times New Roman" w:cs="Times New Roman"/>
          <w:b w:val="0"/>
          <w:sz w:val="24"/>
          <w:szCs w:val="24"/>
          <w:lang w:bidi="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В случае установления в ходе или по результатам </w:t>
      </w:r>
      <w:proofErr w:type="gramStart"/>
      <w:r w:rsidRPr="0031263F">
        <w:rPr>
          <w:rFonts w:ascii="Times New Roman" w:hAnsi="Times New Roman" w:cs="Times New Roman"/>
          <w:b w:val="0"/>
          <w:sz w:val="24"/>
          <w:szCs w:val="24"/>
          <w:lang w:bidi="ru-RU"/>
        </w:rPr>
        <w:t>рассмотрения жалобы признаков состава административного правонарушения</w:t>
      </w:r>
      <w:proofErr w:type="gramEnd"/>
      <w:r w:rsidRPr="0031263F">
        <w:rPr>
          <w:rFonts w:ascii="Times New Roman" w:hAnsi="Times New Roman" w:cs="Times New Roman"/>
          <w:b w:val="0"/>
          <w:sz w:val="24"/>
          <w:szCs w:val="24"/>
          <w:lang w:bidi="ru-RU"/>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31263F">
        <w:rPr>
          <w:rFonts w:ascii="Times New Roman" w:hAnsi="Times New Roman" w:cs="Times New Roman"/>
          <w:b w:val="0"/>
          <w:sz w:val="24"/>
          <w:szCs w:val="24"/>
          <w:lang w:bidi="ru-RU"/>
        </w:rPr>
        <w:t xml:space="preserve">, </w:t>
      </w:r>
      <w:proofErr w:type="gramStart"/>
      <w:r w:rsidRPr="0031263F">
        <w:rPr>
          <w:rFonts w:ascii="Times New Roman" w:hAnsi="Times New Roman" w:cs="Times New Roman"/>
          <w:b w:val="0"/>
          <w:sz w:val="24"/>
          <w:szCs w:val="24"/>
          <w:lang w:bidi="ru-RU"/>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4B2C0B" w:rsidRPr="0031263F" w:rsidRDefault="004B2C0B" w:rsidP="004B2C0B">
      <w:pPr>
        <w:pStyle w:val="ConsPlusTitle"/>
        <w:jc w:val="both"/>
        <w:rPr>
          <w:rFonts w:ascii="Times New Roman" w:hAnsi="Times New Roman" w:cs="Times New Roman"/>
          <w:b w:val="0"/>
          <w:sz w:val="24"/>
          <w:szCs w:val="24"/>
        </w:rPr>
      </w:pPr>
      <w:r w:rsidRPr="0031263F">
        <w:rPr>
          <w:rFonts w:ascii="Times New Roman" w:hAnsi="Times New Roman" w:cs="Times New Roman"/>
          <w:b w:val="0"/>
          <w:sz w:val="24"/>
          <w:szCs w:val="24"/>
        </w:rPr>
        <w:tab/>
        <w:t>Заявитель имеет право на получение исчерпывающей информации и документов, необходимых для обоснования и рассмотрения жалобы.</w:t>
      </w:r>
    </w:p>
    <w:p w:rsidR="00AE5925" w:rsidRPr="00FE29D5" w:rsidRDefault="004B2C0B" w:rsidP="004B2C0B">
      <w:pPr>
        <w:spacing w:line="240" w:lineRule="auto"/>
        <w:rPr>
          <w:sz w:val="24"/>
          <w:szCs w:val="24"/>
        </w:rPr>
      </w:pPr>
      <w:r w:rsidRPr="0031263F">
        <w:rPr>
          <w:sz w:val="24"/>
          <w:szCs w:val="24"/>
        </w:rPr>
        <w:tab/>
        <w:t>Информация о порядке подачи и рассмотрения жалобы размещается на официальном сайте государственного органа, предоставляющего государственную услугу, и информационно-телекоммуникационной сети Интернет, на Едином портале государственных и муниципальных услуг (функций), а также может быть сообщена по обращению заявителя с использованием почтовой, телефонной связи, посредством электронной почты.</w:t>
      </w:r>
    </w:p>
    <w:p w:rsidR="00AE5925" w:rsidRPr="00FE29D5" w:rsidRDefault="00AE5925" w:rsidP="009B33D1">
      <w:pPr>
        <w:spacing w:line="240" w:lineRule="auto"/>
        <w:rPr>
          <w:rFonts w:ascii="Arial" w:hAnsi="Arial" w:cs="Arial"/>
          <w:sz w:val="24"/>
          <w:szCs w:val="24"/>
        </w:rPr>
      </w:pPr>
    </w:p>
    <w:p w:rsidR="00AE5925" w:rsidRPr="00FE29D5" w:rsidRDefault="00AE5925" w:rsidP="00AE5925">
      <w:pPr>
        <w:ind w:firstLine="709"/>
        <w:rPr>
          <w:rFonts w:ascii="Arial" w:hAnsi="Arial" w:cs="Arial"/>
          <w:sz w:val="24"/>
          <w:szCs w:val="24"/>
        </w:rPr>
      </w:pPr>
    </w:p>
    <w:p w:rsidR="00012ECF" w:rsidRPr="008B5000" w:rsidRDefault="00012ECF" w:rsidP="00012ECF">
      <w:pPr>
        <w:pStyle w:val="afa"/>
        <w:pageBreakBefore/>
        <w:spacing w:before="0" w:after="0"/>
        <w:ind w:firstLine="709"/>
        <w:jc w:val="right"/>
        <w:rPr>
          <w:sz w:val="20"/>
          <w:szCs w:val="20"/>
        </w:rPr>
      </w:pPr>
      <w:bookmarkStart w:id="4" w:name="Par300"/>
      <w:bookmarkEnd w:id="4"/>
      <w:r w:rsidRPr="008B5000">
        <w:rPr>
          <w:sz w:val="20"/>
          <w:szCs w:val="20"/>
        </w:rPr>
        <w:lastRenderedPageBreak/>
        <w:t xml:space="preserve">Приложение № </w:t>
      </w:r>
      <w:r w:rsidR="00FE29D5" w:rsidRPr="008B5000">
        <w:rPr>
          <w:sz w:val="20"/>
          <w:szCs w:val="20"/>
        </w:rPr>
        <w:t>1</w:t>
      </w:r>
    </w:p>
    <w:p w:rsidR="00012ECF" w:rsidRPr="008B5000" w:rsidRDefault="00012ECF" w:rsidP="00012ECF">
      <w:pPr>
        <w:pStyle w:val="afa"/>
        <w:spacing w:before="0" w:after="0"/>
        <w:ind w:firstLine="709"/>
        <w:jc w:val="right"/>
        <w:rPr>
          <w:sz w:val="20"/>
          <w:szCs w:val="20"/>
        </w:rPr>
      </w:pPr>
      <w:r w:rsidRPr="008B5000">
        <w:rPr>
          <w:sz w:val="20"/>
          <w:szCs w:val="20"/>
        </w:rPr>
        <w:t xml:space="preserve">к административному регламенту предоставления муниципальной услуги </w:t>
      </w:r>
    </w:p>
    <w:p w:rsidR="00012ECF" w:rsidRDefault="00012ECF" w:rsidP="009A4F79">
      <w:pPr>
        <w:pStyle w:val="afa"/>
        <w:spacing w:before="0" w:after="0"/>
        <w:ind w:firstLine="709"/>
        <w:jc w:val="right"/>
        <w:rPr>
          <w:bCs/>
          <w:sz w:val="20"/>
          <w:szCs w:val="20"/>
        </w:rPr>
      </w:pPr>
      <w:r w:rsidRPr="008B5000">
        <w:rPr>
          <w:sz w:val="20"/>
          <w:szCs w:val="20"/>
        </w:rPr>
        <w:t>«</w:t>
      </w:r>
      <w:r w:rsidR="00125900">
        <w:rPr>
          <w:bCs/>
          <w:sz w:val="20"/>
          <w:szCs w:val="20"/>
        </w:rPr>
        <w:t xml:space="preserve">Признание граждан </w:t>
      </w:r>
      <w:proofErr w:type="gramStart"/>
      <w:r w:rsidR="00125900">
        <w:rPr>
          <w:bCs/>
          <w:sz w:val="20"/>
          <w:szCs w:val="20"/>
        </w:rPr>
        <w:t>малоимущими</w:t>
      </w:r>
      <w:proofErr w:type="gramEnd"/>
      <w:r w:rsidRPr="008B5000">
        <w:rPr>
          <w:bCs/>
          <w:sz w:val="20"/>
          <w:szCs w:val="20"/>
        </w:rPr>
        <w:t>»</w:t>
      </w:r>
    </w:p>
    <w:p w:rsidR="00816F60" w:rsidRPr="008B5000" w:rsidRDefault="00816F60" w:rsidP="009A4F79">
      <w:pPr>
        <w:pStyle w:val="afa"/>
        <w:spacing w:before="0" w:after="0"/>
        <w:ind w:firstLine="709"/>
        <w:jc w:val="right"/>
        <w:rPr>
          <w:sz w:val="20"/>
          <w:szCs w:val="20"/>
        </w:rPr>
      </w:pPr>
    </w:p>
    <w:p w:rsidR="00A60EF3" w:rsidRPr="002A0AC7" w:rsidRDefault="00A60EF3" w:rsidP="00A60EF3">
      <w:pPr>
        <w:widowControl w:val="0"/>
        <w:autoSpaceDE w:val="0"/>
        <w:autoSpaceDN w:val="0"/>
        <w:adjustRightInd w:val="0"/>
        <w:spacing w:line="240" w:lineRule="auto"/>
        <w:ind w:firstLine="709"/>
        <w:jc w:val="right"/>
        <w:rPr>
          <w:color w:val="000000"/>
          <w:sz w:val="24"/>
          <w:szCs w:val="24"/>
        </w:rPr>
      </w:pPr>
      <w:bookmarkStart w:id="5" w:name="Par357"/>
      <w:bookmarkEnd w:id="5"/>
      <w:r w:rsidRPr="002A0AC7">
        <w:rPr>
          <w:color w:val="000000"/>
          <w:sz w:val="24"/>
          <w:szCs w:val="24"/>
        </w:rPr>
        <w:t xml:space="preserve">В Администрацию </w:t>
      </w:r>
      <w:r>
        <w:rPr>
          <w:color w:val="000000"/>
          <w:sz w:val="24"/>
          <w:szCs w:val="24"/>
        </w:rPr>
        <w:t>Большеулуйского сельсовета</w:t>
      </w:r>
    </w:p>
    <w:p w:rsidR="00A60EF3" w:rsidRPr="002A0AC7" w:rsidRDefault="00A60EF3" w:rsidP="00A60EF3">
      <w:pPr>
        <w:widowControl w:val="0"/>
        <w:autoSpaceDE w:val="0"/>
        <w:autoSpaceDN w:val="0"/>
        <w:adjustRightInd w:val="0"/>
        <w:spacing w:line="240" w:lineRule="auto"/>
        <w:ind w:firstLine="709"/>
        <w:rPr>
          <w:color w:val="000000"/>
          <w:sz w:val="24"/>
          <w:szCs w:val="24"/>
        </w:rPr>
      </w:pPr>
    </w:p>
    <w:p w:rsidR="00A60EF3" w:rsidRPr="002A0AC7" w:rsidRDefault="00A60EF3" w:rsidP="00A60EF3">
      <w:pPr>
        <w:widowControl w:val="0"/>
        <w:tabs>
          <w:tab w:val="left" w:pos="567"/>
        </w:tabs>
        <w:spacing w:line="240" w:lineRule="auto"/>
        <w:ind w:firstLine="709"/>
        <w:rPr>
          <w:i/>
          <w:sz w:val="24"/>
          <w:szCs w:val="24"/>
        </w:rPr>
      </w:pPr>
    </w:p>
    <w:p w:rsidR="00A60EF3" w:rsidRPr="002A0AC7" w:rsidRDefault="00A60EF3" w:rsidP="00A60EF3">
      <w:pPr>
        <w:widowControl w:val="0"/>
        <w:autoSpaceDE w:val="0"/>
        <w:autoSpaceDN w:val="0"/>
        <w:adjustRightInd w:val="0"/>
        <w:spacing w:line="240" w:lineRule="auto"/>
        <w:jc w:val="center"/>
        <w:rPr>
          <w:b/>
          <w:color w:val="000000"/>
          <w:sz w:val="24"/>
          <w:szCs w:val="24"/>
        </w:rPr>
      </w:pPr>
      <w:r w:rsidRPr="002A0AC7">
        <w:rPr>
          <w:b/>
          <w:color w:val="000000"/>
          <w:sz w:val="24"/>
          <w:szCs w:val="24"/>
        </w:rPr>
        <w:t>ЗАЯВЛЕНИЕ</w:t>
      </w:r>
    </w:p>
    <w:p w:rsidR="00A60EF3" w:rsidRPr="002A0AC7" w:rsidRDefault="00A60EF3" w:rsidP="00A60EF3">
      <w:pPr>
        <w:pStyle w:val="Style34"/>
        <w:spacing w:line="240" w:lineRule="auto"/>
        <w:jc w:val="center"/>
        <w:rPr>
          <w:rStyle w:val="FontStyle43"/>
          <w:rFonts w:eastAsia="Calibri"/>
          <w:b/>
          <w:sz w:val="24"/>
          <w:szCs w:val="24"/>
        </w:rPr>
      </w:pPr>
      <w:r w:rsidRPr="002A0AC7">
        <w:rPr>
          <w:rStyle w:val="FontStyle43"/>
          <w:rFonts w:eastAsia="Calibri"/>
          <w:b/>
          <w:sz w:val="24"/>
          <w:szCs w:val="24"/>
        </w:rPr>
        <w:t xml:space="preserve">для признания граждан </w:t>
      </w:r>
      <w:proofErr w:type="gramStart"/>
      <w:r w:rsidRPr="002A0AC7">
        <w:rPr>
          <w:rStyle w:val="FontStyle43"/>
          <w:rFonts w:eastAsia="Calibri"/>
          <w:b/>
          <w:sz w:val="24"/>
          <w:szCs w:val="24"/>
        </w:rPr>
        <w:t>малоимущими</w:t>
      </w:r>
      <w:proofErr w:type="gramEnd"/>
    </w:p>
    <w:p w:rsidR="00A60EF3" w:rsidRPr="002A0AC7" w:rsidRDefault="00A60EF3" w:rsidP="00A60EF3">
      <w:pPr>
        <w:widowControl w:val="0"/>
        <w:autoSpaceDE w:val="0"/>
        <w:autoSpaceDN w:val="0"/>
        <w:adjustRightInd w:val="0"/>
        <w:spacing w:line="240" w:lineRule="auto"/>
        <w:jc w:val="center"/>
        <w:rPr>
          <w:b/>
          <w:color w:val="000000"/>
          <w:sz w:val="24"/>
          <w:szCs w:val="24"/>
        </w:rPr>
      </w:pPr>
    </w:p>
    <w:p w:rsidR="00A60EF3" w:rsidRPr="002A0AC7" w:rsidRDefault="00A60EF3" w:rsidP="00A60EF3">
      <w:pPr>
        <w:widowControl w:val="0"/>
        <w:autoSpaceDE w:val="0"/>
        <w:autoSpaceDN w:val="0"/>
        <w:adjustRightInd w:val="0"/>
        <w:spacing w:line="240" w:lineRule="auto"/>
        <w:jc w:val="left"/>
        <w:rPr>
          <w:color w:val="000000"/>
          <w:sz w:val="24"/>
          <w:szCs w:val="24"/>
        </w:rPr>
      </w:pPr>
      <w:r w:rsidRPr="002A0AC7">
        <w:rPr>
          <w:color w:val="000000"/>
          <w:sz w:val="24"/>
          <w:szCs w:val="24"/>
        </w:rPr>
        <w:t>1. Фамилия, имя, отчество ________________________________________________</w:t>
      </w:r>
      <w:r>
        <w:rPr>
          <w:color w:val="000000"/>
          <w:sz w:val="24"/>
          <w:szCs w:val="24"/>
        </w:rPr>
        <w:t>_____________________________</w:t>
      </w:r>
    </w:p>
    <w:p w:rsidR="00A60EF3" w:rsidRPr="002A0AC7" w:rsidRDefault="00A60EF3" w:rsidP="00A60EF3">
      <w:pPr>
        <w:widowControl w:val="0"/>
        <w:autoSpaceDE w:val="0"/>
        <w:autoSpaceDN w:val="0"/>
        <w:adjustRightInd w:val="0"/>
        <w:spacing w:line="240" w:lineRule="auto"/>
        <w:jc w:val="left"/>
        <w:rPr>
          <w:color w:val="000000"/>
          <w:sz w:val="24"/>
          <w:szCs w:val="24"/>
        </w:rPr>
      </w:pPr>
      <w:r w:rsidRPr="002A0AC7">
        <w:rPr>
          <w:color w:val="000000"/>
          <w:sz w:val="24"/>
          <w:szCs w:val="24"/>
        </w:rPr>
        <w:t>________________________________________________</w:t>
      </w:r>
      <w:r>
        <w:rPr>
          <w:color w:val="000000"/>
          <w:sz w:val="24"/>
          <w:szCs w:val="24"/>
        </w:rPr>
        <w:t>_____________________________</w:t>
      </w:r>
    </w:p>
    <w:p w:rsidR="00A60EF3" w:rsidRPr="002A0AC7" w:rsidRDefault="00A60EF3" w:rsidP="00A60EF3">
      <w:pPr>
        <w:widowControl w:val="0"/>
        <w:autoSpaceDE w:val="0"/>
        <w:autoSpaceDN w:val="0"/>
        <w:adjustRightInd w:val="0"/>
        <w:spacing w:line="240" w:lineRule="auto"/>
        <w:jc w:val="left"/>
        <w:rPr>
          <w:color w:val="000000"/>
          <w:sz w:val="24"/>
          <w:szCs w:val="24"/>
        </w:rPr>
      </w:pPr>
      <w:r w:rsidRPr="002A0AC7">
        <w:rPr>
          <w:color w:val="000000"/>
          <w:sz w:val="24"/>
          <w:szCs w:val="24"/>
        </w:rPr>
        <w:t xml:space="preserve">2. Число, месяц, год рождения _____________________ 3. Пол _______________________ </w:t>
      </w:r>
    </w:p>
    <w:p w:rsidR="00A60EF3" w:rsidRPr="002A0AC7" w:rsidRDefault="00A60EF3" w:rsidP="00A60EF3">
      <w:pPr>
        <w:widowControl w:val="0"/>
        <w:autoSpaceDE w:val="0"/>
        <w:autoSpaceDN w:val="0"/>
        <w:adjustRightInd w:val="0"/>
        <w:spacing w:line="240" w:lineRule="auto"/>
        <w:jc w:val="left"/>
        <w:rPr>
          <w:color w:val="000000"/>
          <w:sz w:val="24"/>
          <w:szCs w:val="24"/>
        </w:rPr>
      </w:pPr>
      <w:r w:rsidRPr="002A0AC7">
        <w:rPr>
          <w:color w:val="000000"/>
          <w:sz w:val="24"/>
          <w:szCs w:val="24"/>
        </w:rPr>
        <w:t>4. Место рождения _______________________________________________</w:t>
      </w:r>
      <w:r>
        <w:rPr>
          <w:color w:val="000000"/>
          <w:sz w:val="24"/>
          <w:szCs w:val="24"/>
        </w:rPr>
        <w:t>_____________________________</w:t>
      </w:r>
    </w:p>
    <w:p w:rsidR="00A60EF3" w:rsidRPr="00A60EF3" w:rsidRDefault="00A60EF3" w:rsidP="00A60EF3">
      <w:pPr>
        <w:widowControl w:val="0"/>
        <w:autoSpaceDE w:val="0"/>
        <w:autoSpaceDN w:val="0"/>
        <w:adjustRightInd w:val="0"/>
        <w:spacing w:line="240" w:lineRule="auto"/>
        <w:jc w:val="center"/>
        <w:rPr>
          <w:color w:val="000000"/>
          <w:sz w:val="24"/>
          <w:szCs w:val="24"/>
          <w:vertAlign w:val="superscript"/>
        </w:rPr>
      </w:pPr>
      <w:r w:rsidRPr="00A60EF3">
        <w:rPr>
          <w:color w:val="000000"/>
          <w:sz w:val="24"/>
          <w:szCs w:val="24"/>
          <w:vertAlign w:val="superscript"/>
        </w:rPr>
        <w:t>республика, край, область, населенный пункт</w:t>
      </w:r>
    </w:p>
    <w:p w:rsidR="00A60EF3" w:rsidRPr="002A0AC7" w:rsidRDefault="00A60EF3" w:rsidP="00A60EF3">
      <w:pPr>
        <w:widowControl w:val="0"/>
        <w:autoSpaceDE w:val="0"/>
        <w:autoSpaceDN w:val="0"/>
        <w:adjustRightInd w:val="0"/>
        <w:spacing w:line="240" w:lineRule="auto"/>
        <w:jc w:val="left"/>
        <w:rPr>
          <w:color w:val="000000"/>
          <w:sz w:val="24"/>
          <w:szCs w:val="24"/>
        </w:rPr>
      </w:pPr>
      <w:r w:rsidRPr="002A0AC7">
        <w:rPr>
          <w:color w:val="000000"/>
          <w:sz w:val="24"/>
          <w:szCs w:val="24"/>
        </w:rPr>
        <w:t xml:space="preserve">5. Место жительства (регистрации) _____________________________________________________________________________ </w:t>
      </w:r>
    </w:p>
    <w:p w:rsidR="00A60EF3" w:rsidRPr="00A60EF3" w:rsidRDefault="00A60EF3" w:rsidP="00A60EF3">
      <w:pPr>
        <w:widowControl w:val="0"/>
        <w:autoSpaceDE w:val="0"/>
        <w:autoSpaceDN w:val="0"/>
        <w:adjustRightInd w:val="0"/>
        <w:spacing w:line="240" w:lineRule="auto"/>
        <w:jc w:val="center"/>
        <w:rPr>
          <w:color w:val="000000"/>
          <w:sz w:val="24"/>
          <w:szCs w:val="24"/>
          <w:vertAlign w:val="superscript"/>
        </w:rPr>
      </w:pPr>
      <w:proofErr w:type="gramStart"/>
      <w:r w:rsidRPr="00A60EF3">
        <w:rPr>
          <w:color w:val="000000"/>
          <w:sz w:val="24"/>
          <w:szCs w:val="24"/>
          <w:vertAlign w:val="superscript"/>
        </w:rPr>
        <w:t>(индекс, республика, край, область, населенный пункт, улица, дом, корпус, квартира, телефон)</w:t>
      </w:r>
      <w:proofErr w:type="gramEnd"/>
    </w:p>
    <w:p w:rsidR="00A60EF3" w:rsidRPr="002A0AC7" w:rsidRDefault="00A60EF3" w:rsidP="00A60EF3">
      <w:pPr>
        <w:widowControl w:val="0"/>
        <w:autoSpaceDE w:val="0"/>
        <w:autoSpaceDN w:val="0"/>
        <w:adjustRightInd w:val="0"/>
        <w:spacing w:line="240" w:lineRule="auto"/>
        <w:jc w:val="left"/>
        <w:rPr>
          <w:color w:val="000000"/>
          <w:sz w:val="24"/>
          <w:szCs w:val="24"/>
        </w:rPr>
      </w:pPr>
      <w:r w:rsidRPr="002A0AC7">
        <w:rPr>
          <w:color w:val="000000"/>
          <w:sz w:val="24"/>
          <w:szCs w:val="24"/>
        </w:rPr>
        <w:t>_______________________________________________</w:t>
      </w:r>
      <w:r>
        <w:rPr>
          <w:color w:val="000000"/>
          <w:sz w:val="24"/>
          <w:szCs w:val="24"/>
        </w:rPr>
        <w:t>_____________________________</w:t>
      </w:r>
    </w:p>
    <w:p w:rsidR="00A60EF3" w:rsidRPr="002A0AC7" w:rsidRDefault="00A60EF3" w:rsidP="00A60EF3">
      <w:pPr>
        <w:widowControl w:val="0"/>
        <w:autoSpaceDE w:val="0"/>
        <w:autoSpaceDN w:val="0"/>
        <w:adjustRightInd w:val="0"/>
        <w:spacing w:line="240" w:lineRule="auto"/>
        <w:jc w:val="left"/>
        <w:rPr>
          <w:color w:val="000000"/>
          <w:sz w:val="24"/>
          <w:szCs w:val="24"/>
        </w:rPr>
      </w:pPr>
      <w:r w:rsidRPr="002A0AC7">
        <w:rPr>
          <w:color w:val="000000"/>
          <w:sz w:val="24"/>
          <w:szCs w:val="24"/>
        </w:rPr>
        <w:t xml:space="preserve">6. Гражданство _____________________________________________________________________ </w:t>
      </w:r>
    </w:p>
    <w:p w:rsidR="00A60EF3" w:rsidRPr="002A0AC7" w:rsidRDefault="00A60EF3" w:rsidP="00A60EF3">
      <w:pPr>
        <w:widowControl w:val="0"/>
        <w:autoSpaceDE w:val="0"/>
        <w:autoSpaceDN w:val="0"/>
        <w:adjustRightInd w:val="0"/>
        <w:spacing w:line="240" w:lineRule="auto"/>
        <w:jc w:val="left"/>
        <w:rPr>
          <w:color w:val="000000"/>
          <w:sz w:val="24"/>
          <w:szCs w:val="24"/>
        </w:rPr>
      </w:pPr>
      <w:r w:rsidRPr="002A0AC7">
        <w:rPr>
          <w:color w:val="000000"/>
          <w:sz w:val="24"/>
          <w:szCs w:val="24"/>
        </w:rPr>
        <w:t xml:space="preserve">7. Основной документ, удостоверяющий личность (паспорт) гражданина </w:t>
      </w:r>
    </w:p>
    <w:p w:rsidR="00A60EF3" w:rsidRPr="002A0AC7" w:rsidRDefault="00A60EF3" w:rsidP="00A60EF3">
      <w:pPr>
        <w:widowControl w:val="0"/>
        <w:autoSpaceDE w:val="0"/>
        <w:autoSpaceDN w:val="0"/>
        <w:adjustRightInd w:val="0"/>
        <w:spacing w:line="240" w:lineRule="auto"/>
        <w:jc w:val="left"/>
        <w:rPr>
          <w:color w:val="000000"/>
          <w:sz w:val="24"/>
          <w:szCs w:val="24"/>
        </w:rPr>
      </w:pPr>
      <w:r w:rsidRPr="002A0AC7">
        <w:rPr>
          <w:color w:val="000000"/>
          <w:sz w:val="24"/>
          <w:szCs w:val="24"/>
        </w:rPr>
        <w:t xml:space="preserve">Российской Федерации: </w:t>
      </w:r>
    </w:p>
    <w:p w:rsidR="00A60EF3" w:rsidRPr="002A0AC7" w:rsidRDefault="00A60EF3" w:rsidP="00A60EF3">
      <w:pPr>
        <w:widowControl w:val="0"/>
        <w:autoSpaceDE w:val="0"/>
        <w:autoSpaceDN w:val="0"/>
        <w:adjustRightInd w:val="0"/>
        <w:spacing w:line="240" w:lineRule="auto"/>
        <w:jc w:val="left"/>
        <w:rPr>
          <w:color w:val="000000"/>
          <w:sz w:val="24"/>
          <w:szCs w:val="24"/>
        </w:rPr>
      </w:pPr>
      <w:r w:rsidRPr="002A0AC7">
        <w:rPr>
          <w:color w:val="000000"/>
          <w:sz w:val="24"/>
          <w:szCs w:val="24"/>
        </w:rPr>
        <w:t xml:space="preserve">серия ____________ номер ____________ выдан "____" __________ года. </w:t>
      </w:r>
    </w:p>
    <w:p w:rsidR="00A60EF3" w:rsidRPr="002A0AC7" w:rsidRDefault="00A60EF3" w:rsidP="00A60EF3">
      <w:pPr>
        <w:widowControl w:val="0"/>
        <w:autoSpaceDE w:val="0"/>
        <w:autoSpaceDN w:val="0"/>
        <w:adjustRightInd w:val="0"/>
        <w:spacing w:line="240" w:lineRule="auto"/>
        <w:jc w:val="left"/>
        <w:rPr>
          <w:color w:val="000000"/>
          <w:sz w:val="24"/>
          <w:szCs w:val="24"/>
        </w:rPr>
      </w:pPr>
      <w:r w:rsidRPr="002A0AC7">
        <w:rPr>
          <w:color w:val="000000"/>
          <w:sz w:val="24"/>
          <w:szCs w:val="24"/>
        </w:rPr>
        <w:t>___________________________________________________</w:t>
      </w:r>
      <w:r>
        <w:rPr>
          <w:color w:val="000000"/>
          <w:sz w:val="24"/>
          <w:szCs w:val="24"/>
        </w:rPr>
        <w:t>__________________________________</w:t>
      </w:r>
      <w:r w:rsidRPr="002A0AC7">
        <w:rPr>
          <w:color w:val="000000"/>
          <w:sz w:val="24"/>
          <w:szCs w:val="24"/>
        </w:rPr>
        <w:t xml:space="preserve">_____________________________________________________________________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701"/>
        <w:gridCol w:w="2268"/>
        <w:gridCol w:w="2835"/>
      </w:tblGrid>
      <w:tr w:rsidR="00A60EF3" w:rsidRPr="002A0AC7" w:rsidTr="00383C6F">
        <w:trPr>
          <w:trHeight w:val="523"/>
        </w:trPr>
        <w:tc>
          <w:tcPr>
            <w:tcW w:w="2802" w:type="dxa"/>
          </w:tcPr>
          <w:p w:rsidR="00A60EF3" w:rsidRPr="002A0AC7" w:rsidRDefault="00A60EF3" w:rsidP="00383C6F">
            <w:pPr>
              <w:widowControl w:val="0"/>
              <w:autoSpaceDE w:val="0"/>
              <w:autoSpaceDN w:val="0"/>
              <w:adjustRightInd w:val="0"/>
              <w:spacing w:line="240" w:lineRule="auto"/>
              <w:rPr>
                <w:color w:val="000000"/>
                <w:sz w:val="24"/>
                <w:szCs w:val="24"/>
              </w:rPr>
            </w:pPr>
            <w:r w:rsidRPr="002A0AC7">
              <w:rPr>
                <w:color w:val="000000"/>
                <w:sz w:val="24"/>
                <w:szCs w:val="24"/>
              </w:rPr>
              <w:t xml:space="preserve">8. Состав семьи: Фамилия, имя, отчество </w:t>
            </w:r>
          </w:p>
        </w:tc>
        <w:tc>
          <w:tcPr>
            <w:tcW w:w="1701" w:type="dxa"/>
          </w:tcPr>
          <w:p w:rsidR="00A60EF3" w:rsidRPr="002A0AC7" w:rsidRDefault="00A60EF3" w:rsidP="00383C6F">
            <w:pPr>
              <w:widowControl w:val="0"/>
              <w:autoSpaceDE w:val="0"/>
              <w:autoSpaceDN w:val="0"/>
              <w:adjustRightInd w:val="0"/>
              <w:spacing w:line="240" w:lineRule="auto"/>
              <w:rPr>
                <w:color w:val="000000"/>
                <w:sz w:val="24"/>
                <w:szCs w:val="24"/>
              </w:rPr>
            </w:pPr>
            <w:r w:rsidRPr="002A0AC7">
              <w:rPr>
                <w:color w:val="000000"/>
                <w:sz w:val="24"/>
                <w:szCs w:val="24"/>
              </w:rPr>
              <w:t xml:space="preserve">Родственные отношения </w:t>
            </w:r>
          </w:p>
        </w:tc>
        <w:tc>
          <w:tcPr>
            <w:tcW w:w="2268" w:type="dxa"/>
          </w:tcPr>
          <w:p w:rsidR="00A60EF3" w:rsidRPr="002A0AC7" w:rsidRDefault="00A60EF3" w:rsidP="00383C6F">
            <w:pPr>
              <w:widowControl w:val="0"/>
              <w:autoSpaceDE w:val="0"/>
              <w:autoSpaceDN w:val="0"/>
              <w:adjustRightInd w:val="0"/>
              <w:spacing w:line="240" w:lineRule="auto"/>
              <w:rPr>
                <w:color w:val="000000"/>
                <w:sz w:val="24"/>
                <w:szCs w:val="24"/>
              </w:rPr>
            </w:pPr>
            <w:r w:rsidRPr="002A0AC7">
              <w:rPr>
                <w:color w:val="000000"/>
                <w:sz w:val="24"/>
                <w:szCs w:val="24"/>
              </w:rPr>
              <w:t xml:space="preserve">Дата рождения </w:t>
            </w:r>
          </w:p>
        </w:tc>
        <w:tc>
          <w:tcPr>
            <w:tcW w:w="2835" w:type="dxa"/>
          </w:tcPr>
          <w:p w:rsidR="00A60EF3" w:rsidRPr="002A0AC7" w:rsidRDefault="00A60EF3" w:rsidP="00383C6F">
            <w:pPr>
              <w:widowControl w:val="0"/>
              <w:autoSpaceDE w:val="0"/>
              <w:autoSpaceDN w:val="0"/>
              <w:adjustRightInd w:val="0"/>
              <w:spacing w:line="240" w:lineRule="auto"/>
              <w:rPr>
                <w:color w:val="000000"/>
                <w:sz w:val="24"/>
                <w:szCs w:val="24"/>
              </w:rPr>
            </w:pPr>
            <w:r w:rsidRPr="002A0AC7">
              <w:rPr>
                <w:color w:val="000000"/>
                <w:sz w:val="24"/>
                <w:szCs w:val="24"/>
              </w:rPr>
              <w:t xml:space="preserve">Документ, удостоверяющий личность, полномочия </w:t>
            </w:r>
          </w:p>
        </w:tc>
      </w:tr>
      <w:tr w:rsidR="00A60EF3" w:rsidRPr="002A0AC7" w:rsidTr="00383C6F">
        <w:trPr>
          <w:trHeight w:val="109"/>
        </w:trPr>
        <w:tc>
          <w:tcPr>
            <w:tcW w:w="2802" w:type="dxa"/>
          </w:tcPr>
          <w:p w:rsidR="00A60EF3" w:rsidRPr="002A0AC7" w:rsidRDefault="00A60EF3" w:rsidP="00383C6F">
            <w:pPr>
              <w:widowControl w:val="0"/>
              <w:autoSpaceDE w:val="0"/>
              <w:autoSpaceDN w:val="0"/>
              <w:adjustRightInd w:val="0"/>
              <w:spacing w:line="240" w:lineRule="auto"/>
              <w:rPr>
                <w:color w:val="000000"/>
                <w:sz w:val="24"/>
                <w:szCs w:val="24"/>
              </w:rPr>
            </w:pPr>
            <w:r w:rsidRPr="002A0AC7">
              <w:rPr>
                <w:color w:val="000000"/>
                <w:sz w:val="24"/>
                <w:szCs w:val="24"/>
              </w:rPr>
              <w:t xml:space="preserve">1 </w:t>
            </w:r>
          </w:p>
        </w:tc>
        <w:tc>
          <w:tcPr>
            <w:tcW w:w="1701" w:type="dxa"/>
          </w:tcPr>
          <w:p w:rsidR="00A60EF3" w:rsidRPr="002A0AC7" w:rsidRDefault="00A60EF3" w:rsidP="00383C6F">
            <w:pPr>
              <w:widowControl w:val="0"/>
              <w:autoSpaceDE w:val="0"/>
              <w:autoSpaceDN w:val="0"/>
              <w:adjustRightInd w:val="0"/>
              <w:spacing w:line="240" w:lineRule="auto"/>
              <w:rPr>
                <w:color w:val="000000"/>
                <w:sz w:val="24"/>
                <w:szCs w:val="24"/>
              </w:rPr>
            </w:pPr>
            <w:r w:rsidRPr="002A0AC7">
              <w:rPr>
                <w:color w:val="000000"/>
                <w:sz w:val="24"/>
                <w:szCs w:val="24"/>
              </w:rPr>
              <w:t xml:space="preserve">2 </w:t>
            </w:r>
          </w:p>
        </w:tc>
        <w:tc>
          <w:tcPr>
            <w:tcW w:w="2268" w:type="dxa"/>
          </w:tcPr>
          <w:p w:rsidR="00A60EF3" w:rsidRPr="002A0AC7" w:rsidRDefault="00A60EF3" w:rsidP="00383C6F">
            <w:pPr>
              <w:widowControl w:val="0"/>
              <w:autoSpaceDE w:val="0"/>
              <w:autoSpaceDN w:val="0"/>
              <w:adjustRightInd w:val="0"/>
              <w:spacing w:line="240" w:lineRule="auto"/>
              <w:rPr>
                <w:color w:val="000000"/>
                <w:sz w:val="24"/>
                <w:szCs w:val="24"/>
              </w:rPr>
            </w:pPr>
            <w:r w:rsidRPr="002A0AC7">
              <w:rPr>
                <w:color w:val="000000"/>
                <w:sz w:val="24"/>
                <w:szCs w:val="24"/>
              </w:rPr>
              <w:t xml:space="preserve">3 </w:t>
            </w:r>
          </w:p>
        </w:tc>
        <w:tc>
          <w:tcPr>
            <w:tcW w:w="2835" w:type="dxa"/>
          </w:tcPr>
          <w:p w:rsidR="00A60EF3" w:rsidRPr="002A0AC7" w:rsidRDefault="00A60EF3" w:rsidP="00383C6F">
            <w:pPr>
              <w:widowControl w:val="0"/>
              <w:autoSpaceDE w:val="0"/>
              <w:autoSpaceDN w:val="0"/>
              <w:adjustRightInd w:val="0"/>
              <w:spacing w:line="240" w:lineRule="auto"/>
              <w:rPr>
                <w:color w:val="000000"/>
                <w:sz w:val="24"/>
                <w:szCs w:val="24"/>
              </w:rPr>
            </w:pPr>
            <w:r w:rsidRPr="002A0AC7">
              <w:rPr>
                <w:color w:val="000000"/>
                <w:sz w:val="24"/>
                <w:szCs w:val="24"/>
              </w:rPr>
              <w:t xml:space="preserve">4 </w:t>
            </w:r>
          </w:p>
        </w:tc>
      </w:tr>
      <w:tr w:rsidR="00A60EF3" w:rsidRPr="002A0AC7" w:rsidTr="00383C6F">
        <w:trPr>
          <w:trHeight w:val="109"/>
        </w:trPr>
        <w:tc>
          <w:tcPr>
            <w:tcW w:w="2802" w:type="dxa"/>
          </w:tcPr>
          <w:p w:rsidR="00A60EF3" w:rsidRPr="002A0AC7" w:rsidRDefault="00A60EF3" w:rsidP="00383C6F">
            <w:pPr>
              <w:widowControl w:val="0"/>
              <w:autoSpaceDE w:val="0"/>
              <w:autoSpaceDN w:val="0"/>
              <w:adjustRightInd w:val="0"/>
              <w:spacing w:line="240" w:lineRule="auto"/>
              <w:rPr>
                <w:color w:val="000000"/>
                <w:sz w:val="24"/>
                <w:szCs w:val="24"/>
              </w:rPr>
            </w:pPr>
          </w:p>
        </w:tc>
        <w:tc>
          <w:tcPr>
            <w:tcW w:w="1701" w:type="dxa"/>
          </w:tcPr>
          <w:p w:rsidR="00A60EF3" w:rsidRPr="002A0AC7" w:rsidRDefault="00A60EF3" w:rsidP="00383C6F">
            <w:pPr>
              <w:widowControl w:val="0"/>
              <w:autoSpaceDE w:val="0"/>
              <w:autoSpaceDN w:val="0"/>
              <w:adjustRightInd w:val="0"/>
              <w:spacing w:line="240" w:lineRule="auto"/>
              <w:rPr>
                <w:color w:val="000000"/>
                <w:sz w:val="24"/>
                <w:szCs w:val="24"/>
              </w:rPr>
            </w:pPr>
          </w:p>
        </w:tc>
        <w:tc>
          <w:tcPr>
            <w:tcW w:w="2268" w:type="dxa"/>
          </w:tcPr>
          <w:p w:rsidR="00A60EF3" w:rsidRPr="002A0AC7" w:rsidRDefault="00A60EF3" w:rsidP="00383C6F">
            <w:pPr>
              <w:widowControl w:val="0"/>
              <w:autoSpaceDE w:val="0"/>
              <w:autoSpaceDN w:val="0"/>
              <w:adjustRightInd w:val="0"/>
              <w:spacing w:line="240" w:lineRule="auto"/>
              <w:rPr>
                <w:color w:val="000000"/>
                <w:sz w:val="24"/>
                <w:szCs w:val="24"/>
              </w:rPr>
            </w:pPr>
          </w:p>
        </w:tc>
        <w:tc>
          <w:tcPr>
            <w:tcW w:w="2835" w:type="dxa"/>
          </w:tcPr>
          <w:p w:rsidR="00A60EF3" w:rsidRPr="002A0AC7" w:rsidRDefault="00A60EF3" w:rsidP="00383C6F">
            <w:pPr>
              <w:widowControl w:val="0"/>
              <w:autoSpaceDE w:val="0"/>
              <w:autoSpaceDN w:val="0"/>
              <w:adjustRightInd w:val="0"/>
              <w:spacing w:line="240" w:lineRule="auto"/>
              <w:rPr>
                <w:color w:val="000000"/>
                <w:sz w:val="24"/>
                <w:szCs w:val="24"/>
              </w:rPr>
            </w:pPr>
          </w:p>
        </w:tc>
      </w:tr>
      <w:tr w:rsidR="00A60EF3" w:rsidRPr="002A0AC7" w:rsidTr="00383C6F">
        <w:trPr>
          <w:trHeight w:val="109"/>
        </w:trPr>
        <w:tc>
          <w:tcPr>
            <w:tcW w:w="2802" w:type="dxa"/>
          </w:tcPr>
          <w:p w:rsidR="00A60EF3" w:rsidRPr="002A0AC7" w:rsidRDefault="00A60EF3" w:rsidP="00383C6F">
            <w:pPr>
              <w:widowControl w:val="0"/>
              <w:autoSpaceDE w:val="0"/>
              <w:autoSpaceDN w:val="0"/>
              <w:adjustRightInd w:val="0"/>
              <w:spacing w:line="240" w:lineRule="auto"/>
              <w:rPr>
                <w:color w:val="000000"/>
                <w:sz w:val="24"/>
                <w:szCs w:val="24"/>
              </w:rPr>
            </w:pPr>
          </w:p>
        </w:tc>
        <w:tc>
          <w:tcPr>
            <w:tcW w:w="1701" w:type="dxa"/>
          </w:tcPr>
          <w:p w:rsidR="00A60EF3" w:rsidRPr="002A0AC7" w:rsidRDefault="00A60EF3" w:rsidP="00383C6F">
            <w:pPr>
              <w:widowControl w:val="0"/>
              <w:autoSpaceDE w:val="0"/>
              <w:autoSpaceDN w:val="0"/>
              <w:adjustRightInd w:val="0"/>
              <w:spacing w:line="240" w:lineRule="auto"/>
              <w:rPr>
                <w:color w:val="000000"/>
                <w:sz w:val="24"/>
                <w:szCs w:val="24"/>
              </w:rPr>
            </w:pPr>
          </w:p>
        </w:tc>
        <w:tc>
          <w:tcPr>
            <w:tcW w:w="2268" w:type="dxa"/>
          </w:tcPr>
          <w:p w:rsidR="00A60EF3" w:rsidRPr="002A0AC7" w:rsidRDefault="00A60EF3" w:rsidP="00383C6F">
            <w:pPr>
              <w:widowControl w:val="0"/>
              <w:autoSpaceDE w:val="0"/>
              <w:autoSpaceDN w:val="0"/>
              <w:adjustRightInd w:val="0"/>
              <w:spacing w:line="240" w:lineRule="auto"/>
              <w:rPr>
                <w:color w:val="000000"/>
                <w:sz w:val="24"/>
                <w:szCs w:val="24"/>
              </w:rPr>
            </w:pPr>
          </w:p>
        </w:tc>
        <w:tc>
          <w:tcPr>
            <w:tcW w:w="2835" w:type="dxa"/>
          </w:tcPr>
          <w:p w:rsidR="00A60EF3" w:rsidRPr="002A0AC7" w:rsidRDefault="00A60EF3" w:rsidP="00383C6F">
            <w:pPr>
              <w:widowControl w:val="0"/>
              <w:autoSpaceDE w:val="0"/>
              <w:autoSpaceDN w:val="0"/>
              <w:adjustRightInd w:val="0"/>
              <w:spacing w:line="240" w:lineRule="auto"/>
              <w:rPr>
                <w:color w:val="000000"/>
                <w:sz w:val="24"/>
                <w:szCs w:val="24"/>
              </w:rPr>
            </w:pPr>
          </w:p>
        </w:tc>
      </w:tr>
      <w:tr w:rsidR="00A60EF3" w:rsidRPr="002A0AC7" w:rsidTr="00383C6F">
        <w:trPr>
          <w:trHeight w:val="109"/>
        </w:trPr>
        <w:tc>
          <w:tcPr>
            <w:tcW w:w="2802" w:type="dxa"/>
          </w:tcPr>
          <w:p w:rsidR="00A60EF3" w:rsidRPr="002A0AC7" w:rsidRDefault="00A60EF3" w:rsidP="00383C6F">
            <w:pPr>
              <w:widowControl w:val="0"/>
              <w:autoSpaceDE w:val="0"/>
              <w:autoSpaceDN w:val="0"/>
              <w:adjustRightInd w:val="0"/>
              <w:spacing w:line="240" w:lineRule="auto"/>
              <w:rPr>
                <w:color w:val="000000"/>
                <w:sz w:val="24"/>
                <w:szCs w:val="24"/>
              </w:rPr>
            </w:pPr>
          </w:p>
        </w:tc>
        <w:tc>
          <w:tcPr>
            <w:tcW w:w="1701" w:type="dxa"/>
          </w:tcPr>
          <w:p w:rsidR="00A60EF3" w:rsidRPr="002A0AC7" w:rsidRDefault="00A60EF3" w:rsidP="00383C6F">
            <w:pPr>
              <w:widowControl w:val="0"/>
              <w:autoSpaceDE w:val="0"/>
              <w:autoSpaceDN w:val="0"/>
              <w:adjustRightInd w:val="0"/>
              <w:spacing w:line="240" w:lineRule="auto"/>
              <w:rPr>
                <w:color w:val="000000"/>
                <w:sz w:val="24"/>
                <w:szCs w:val="24"/>
              </w:rPr>
            </w:pPr>
          </w:p>
        </w:tc>
        <w:tc>
          <w:tcPr>
            <w:tcW w:w="2268" w:type="dxa"/>
          </w:tcPr>
          <w:p w:rsidR="00A60EF3" w:rsidRPr="002A0AC7" w:rsidRDefault="00A60EF3" w:rsidP="00383C6F">
            <w:pPr>
              <w:widowControl w:val="0"/>
              <w:autoSpaceDE w:val="0"/>
              <w:autoSpaceDN w:val="0"/>
              <w:adjustRightInd w:val="0"/>
              <w:spacing w:line="240" w:lineRule="auto"/>
              <w:rPr>
                <w:color w:val="000000"/>
                <w:sz w:val="24"/>
                <w:szCs w:val="24"/>
              </w:rPr>
            </w:pPr>
          </w:p>
        </w:tc>
        <w:tc>
          <w:tcPr>
            <w:tcW w:w="2835" w:type="dxa"/>
          </w:tcPr>
          <w:p w:rsidR="00A60EF3" w:rsidRPr="002A0AC7" w:rsidRDefault="00A60EF3" w:rsidP="00383C6F">
            <w:pPr>
              <w:widowControl w:val="0"/>
              <w:autoSpaceDE w:val="0"/>
              <w:autoSpaceDN w:val="0"/>
              <w:adjustRightInd w:val="0"/>
              <w:spacing w:line="240" w:lineRule="auto"/>
              <w:rPr>
                <w:color w:val="000000"/>
                <w:sz w:val="24"/>
                <w:szCs w:val="24"/>
              </w:rPr>
            </w:pPr>
          </w:p>
        </w:tc>
      </w:tr>
      <w:tr w:rsidR="00A60EF3" w:rsidRPr="002A0AC7" w:rsidTr="00383C6F">
        <w:trPr>
          <w:trHeight w:val="109"/>
        </w:trPr>
        <w:tc>
          <w:tcPr>
            <w:tcW w:w="2802" w:type="dxa"/>
          </w:tcPr>
          <w:p w:rsidR="00A60EF3" w:rsidRPr="002A0AC7" w:rsidRDefault="00A60EF3" w:rsidP="00383C6F">
            <w:pPr>
              <w:widowControl w:val="0"/>
              <w:autoSpaceDE w:val="0"/>
              <w:autoSpaceDN w:val="0"/>
              <w:adjustRightInd w:val="0"/>
              <w:spacing w:line="240" w:lineRule="auto"/>
              <w:rPr>
                <w:color w:val="000000"/>
                <w:sz w:val="24"/>
                <w:szCs w:val="24"/>
              </w:rPr>
            </w:pPr>
          </w:p>
        </w:tc>
        <w:tc>
          <w:tcPr>
            <w:tcW w:w="1701" w:type="dxa"/>
          </w:tcPr>
          <w:p w:rsidR="00A60EF3" w:rsidRPr="002A0AC7" w:rsidRDefault="00A60EF3" w:rsidP="00383C6F">
            <w:pPr>
              <w:widowControl w:val="0"/>
              <w:autoSpaceDE w:val="0"/>
              <w:autoSpaceDN w:val="0"/>
              <w:adjustRightInd w:val="0"/>
              <w:spacing w:line="240" w:lineRule="auto"/>
              <w:rPr>
                <w:color w:val="000000"/>
                <w:sz w:val="24"/>
                <w:szCs w:val="24"/>
              </w:rPr>
            </w:pPr>
          </w:p>
        </w:tc>
        <w:tc>
          <w:tcPr>
            <w:tcW w:w="2268" w:type="dxa"/>
          </w:tcPr>
          <w:p w:rsidR="00A60EF3" w:rsidRPr="002A0AC7" w:rsidRDefault="00A60EF3" w:rsidP="00383C6F">
            <w:pPr>
              <w:widowControl w:val="0"/>
              <w:autoSpaceDE w:val="0"/>
              <w:autoSpaceDN w:val="0"/>
              <w:adjustRightInd w:val="0"/>
              <w:spacing w:line="240" w:lineRule="auto"/>
              <w:rPr>
                <w:color w:val="000000"/>
                <w:sz w:val="24"/>
                <w:szCs w:val="24"/>
              </w:rPr>
            </w:pPr>
          </w:p>
        </w:tc>
        <w:tc>
          <w:tcPr>
            <w:tcW w:w="2835" w:type="dxa"/>
          </w:tcPr>
          <w:p w:rsidR="00A60EF3" w:rsidRPr="002A0AC7" w:rsidRDefault="00A60EF3" w:rsidP="00383C6F">
            <w:pPr>
              <w:widowControl w:val="0"/>
              <w:autoSpaceDE w:val="0"/>
              <w:autoSpaceDN w:val="0"/>
              <w:adjustRightInd w:val="0"/>
              <w:spacing w:line="240" w:lineRule="auto"/>
              <w:rPr>
                <w:color w:val="000000"/>
                <w:sz w:val="24"/>
                <w:szCs w:val="24"/>
              </w:rPr>
            </w:pPr>
          </w:p>
        </w:tc>
      </w:tr>
      <w:tr w:rsidR="00A60EF3" w:rsidRPr="002A0AC7" w:rsidTr="00383C6F">
        <w:trPr>
          <w:trHeight w:val="109"/>
        </w:trPr>
        <w:tc>
          <w:tcPr>
            <w:tcW w:w="2802" w:type="dxa"/>
          </w:tcPr>
          <w:p w:rsidR="00A60EF3" w:rsidRPr="002A0AC7" w:rsidRDefault="00A60EF3" w:rsidP="00383C6F">
            <w:pPr>
              <w:widowControl w:val="0"/>
              <w:autoSpaceDE w:val="0"/>
              <w:autoSpaceDN w:val="0"/>
              <w:adjustRightInd w:val="0"/>
              <w:spacing w:line="240" w:lineRule="auto"/>
              <w:rPr>
                <w:color w:val="000000"/>
                <w:sz w:val="24"/>
                <w:szCs w:val="24"/>
              </w:rPr>
            </w:pPr>
          </w:p>
        </w:tc>
        <w:tc>
          <w:tcPr>
            <w:tcW w:w="1701" w:type="dxa"/>
          </w:tcPr>
          <w:p w:rsidR="00A60EF3" w:rsidRPr="002A0AC7" w:rsidRDefault="00A60EF3" w:rsidP="00383C6F">
            <w:pPr>
              <w:widowControl w:val="0"/>
              <w:autoSpaceDE w:val="0"/>
              <w:autoSpaceDN w:val="0"/>
              <w:adjustRightInd w:val="0"/>
              <w:spacing w:line="240" w:lineRule="auto"/>
              <w:rPr>
                <w:color w:val="000000"/>
                <w:sz w:val="24"/>
                <w:szCs w:val="24"/>
              </w:rPr>
            </w:pPr>
          </w:p>
        </w:tc>
        <w:tc>
          <w:tcPr>
            <w:tcW w:w="2268" w:type="dxa"/>
          </w:tcPr>
          <w:p w:rsidR="00A60EF3" w:rsidRPr="002A0AC7" w:rsidRDefault="00A60EF3" w:rsidP="00383C6F">
            <w:pPr>
              <w:widowControl w:val="0"/>
              <w:autoSpaceDE w:val="0"/>
              <w:autoSpaceDN w:val="0"/>
              <w:adjustRightInd w:val="0"/>
              <w:spacing w:line="240" w:lineRule="auto"/>
              <w:rPr>
                <w:color w:val="000000"/>
                <w:sz w:val="24"/>
                <w:szCs w:val="24"/>
              </w:rPr>
            </w:pPr>
          </w:p>
        </w:tc>
        <w:tc>
          <w:tcPr>
            <w:tcW w:w="2835" w:type="dxa"/>
          </w:tcPr>
          <w:p w:rsidR="00A60EF3" w:rsidRPr="002A0AC7" w:rsidRDefault="00A60EF3" w:rsidP="00383C6F">
            <w:pPr>
              <w:widowControl w:val="0"/>
              <w:autoSpaceDE w:val="0"/>
              <w:autoSpaceDN w:val="0"/>
              <w:adjustRightInd w:val="0"/>
              <w:spacing w:line="240" w:lineRule="auto"/>
              <w:rPr>
                <w:color w:val="000000"/>
                <w:sz w:val="24"/>
                <w:szCs w:val="24"/>
              </w:rPr>
            </w:pPr>
          </w:p>
        </w:tc>
      </w:tr>
      <w:tr w:rsidR="00A60EF3" w:rsidRPr="002A0AC7" w:rsidTr="00383C6F">
        <w:trPr>
          <w:trHeight w:val="109"/>
        </w:trPr>
        <w:tc>
          <w:tcPr>
            <w:tcW w:w="2802" w:type="dxa"/>
          </w:tcPr>
          <w:p w:rsidR="00A60EF3" w:rsidRPr="002A0AC7" w:rsidRDefault="00A60EF3" w:rsidP="00383C6F">
            <w:pPr>
              <w:widowControl w:val="0"/>
              <w:autoSpaceDE w:val="0"/>
              <w:autoSpaceDN w:val="0"/>
              <w:adjustRightInd w:val="0"/>
              <w:spacing w:line="240" w:lineRule="auto"/>
              <w:rPr>
                <w:color w:val="000000"/>
                <w:sz w:val="24"/>
                <w:szCs w:val="24"/>
              </w:rPr>
            </w:pPr>
          </w:p>
        </w:tc>
        <w:tc>
          <w:tcPr>
            <w:tcW w:w="1701" w:type="dxa"/>
          </w:tcPr>
          <w:p w:rsidR="00A60EF3" w:rsidRPr="002A0AC7" w:rsidRDefault="00A60EF3" w:rsidP="00383C6F">
            <w:pPr>
              <w:widowControl w:val="0"/>
              <w:autoSpaceDE w:val="0"/>
              <w:autoSpaceDN w:val="0"/>
              <w:adjustRightInd w:val="0"/>
              <w:spacing w:line="240" w:lineRule="auto"/>
              <w:rPr>
                <w:color w:val="000000"/>
                <w:sz w:val="24"/>
                <w:szCs w:val="24"/>
              </w:rPr>
            </w:pPr>
          </w:p>
        </w:tc>
        <w:tc>
          <w:tcPr>
            <w:tcW w:w="2268" w:type="dxa"/>
          </w:tcPr>
          <w:p w:rsidR="00A60EF3" w:rsidRPr="002A0AC7" w:rsidRDefault="00A60EF3" w:rsidP="00383C6F">
            <w:pPr>
              <w:widowControl w:val="0"/>
              <w:autoSpaceDE w:val="0"/>
              <w:autoSpaceDN w:val="0"/>
              <w:adjustRightInd w:val="0"/>
              <w:spacing w:line="240" w:lineRule="auto"/>
              <w:rPr>
                <w:color w:val="000000"/>
                <w:sz w:val="24"/>
                <w:szCs w:val="24"/>
              </w:rPr>
            </w:pPr>
          </w:p>
        </w:tc>
        <w:tc>
          <w:tcPr>
            <w:tcW w:w="2835" w:type="dxa"/>
          </w:tcPr>
          <w:p w:rsidR="00A60EF3" w:rsidRPr="002A0AC7" w:rsidRDefault="00A60EF3" w:rsidP="00383C6F">
            <w:pPr>
              <w:widowControl w:val="0"/>
              <w:autoSpaceDE w:val="0"/>
              <w:autoSpaceDN w:val="0"/>
              <w:adjustRightInd w:val="0"/>
              <w:spacing w:line="240" w:lineRule="auto"/>
              <w:rPr>
                <w:color w:val="000000"/>
                <w:sz w:val="24"/>
                <w:szCs w:val="24"/>
              </w:rPr>
            </w:pPr>
          </w:p>
        </w:tc>
      </w:tr>
      <w:tr w:rsidR="00A60EF3" w:rsidRPr="002A0AC7" w:rsidTr="00383C6F">
        <w:trPr>
          <w:trHeight w:val="109"/>
        </w:trPr>
        <w:tc>
          <w:tcPr>
            <w:tcW w:w="2802" w:type="dxa"/>
          </w:tcPr>
          <w:p w:rsidR="00A60EF3" w:rsidRPr="002A0AC7" w:rsidRDefault="00A60EF3" w:rsidP="00383C6F">
            <w:pPr>
              <w:widowControl w:val="0"/>
              <w:autoSpaceDE w:val="0"/>
              <w:autoSpaceDN w:val="0"/>
              <w:adjustRightInd w:val="0"/>
              <w:spacing w:line="240" w:lineRule="auto"/>
              <w:rPr>
                <w:color w:val="000000"/>
                <w:sz w:val="24"/>
                <w:szCs w:val="24"/>
              </w:rPr>
            </w:pPr>
          </w:p>
        </w:tc>
        <w:tc>
          <w:tcPr>
            <w:tcW w:w="1701" w:type="dxa"/>
          </w:tcPr>
          <w:p w:rsidR="00A60EF3" w:rsidRPr="002A0AC7" w:rsidRDefault="00A60EF3" w:rsidP="00383C6F">
            <w:pPr>
              <w:widowControl w:val="0"/>
              <w:autoSpaceDE w:val="0"/>
              <w:autoSpaceDN w:val="0"/>
              <w:adjustRightInd w:val="0"/>
              <w:spacing w:line="240" w:lineRule="auto"/>
              <w:rPr>
                <w:color w:val="000000"/>
                <w:sz w:val="24"/>
                <w:szCs w:val="24"/>
              </w:rPr>
            </w:pPr>
          </w:p>
        </w:tc>
        <w:tc>
          <w:tcPr>
            <w:tcW w:w="2268" w:type="dxa"/>
          </w:tcPr>
          <w:p w:rsidR="00A60EF3" w:rsidRPr="002A0AC7" w:rsidRDefault="00A60EF3" w:rsidP="00383C6F">
            <w:pPr>
              <w:widowControl w:val="0"/>
              <w:autoSpaceDE w:val="0"/>
              <w:autoSpaceDN w:val="0"/>
              <w:adjustRightInd w:val="0"/>
              <w:spacing w:line="240" w:lineRule="auto"/>
              <w:rPr>
                <w:color w:val="000000"/>
                <w:sz w:val="24"/>
                <w:szCs w:val="24"/>
              </w:rPr>
            </w:pPr>
          </w:p>
        </w:tc>
        <w:tc>
          <w:tcPr>
            <w:tcW w:w="2835" w:type="dxa"/>
          </w:tcPr>
          <w:p w:rsidR="00A60EF3" w:rsidRPr="002A0AC7" w:rsidRDefault="00A60EF3" w:rsidP="00383C6F">
            <w:pPr>
              <w:widowControl w:val="0"/>
              <w:autoSpaceDE w:val="0"/>
              <w:autoSpaceDN w:val="0"/>
              <w:adjustRightInd w:val="0"/>
              <w:spacing w:line="240" w:lineRule="auto"/>
              <w:rPr>
                <w:color w:val="000000"/>
                <w:sz w:val="24"/>
                <w:szCs w:val="24"/>
              </w:rPr>
            </w:pPr>
          </w:p>
        </w:tc>
      </w:tr>
    </w:tbl>
    <w:p w:rsidR="00A60EF3" w:rsidRPr="002A0AC7" w:rsidRDefault="00A60EF3" w:rsidP="00A60EF3">
      <w:pPr>
        <w:widowControl w:val="0"/>
        <w:autoSpaceDE w:val="0"/>
        <w:autoSpaceDN w:val="0"/>
        <w:adjustRightInd w:val="0"/>
        <w:spacing w:line="240" w:lineRule="auto"/>
        <w:ind w:firstLine="709"/>
        <w:rPr>
          <w:color w:val="000000"/>
          <w:sz w:val="24"/>
          <w:szCs w:val="24"/>
        </w:rPr>
      </w:pPr>
      <w:proofErr w:type="gramStart"/>
      <w:r w:rsidRPr="002A0AC7">
        <w:rPr>
          <w:color w:val="000000"/>
          <w:sz w:val="24"/>
          <w:szCs w:val="24"/>
        </w:rPr>
        <w:t xml:space="preserve">Подтверждаем согласие на обработку персональных данных с использованием средств автоматизации или без использования таких средств, включая сбор, запись, систематизацию, </w:t>
      </w:r>
      <w:r w:rsidRPr="002A0AC7">
        <w:rPr>
          <w:sz w:val="24"/>
          <w:szCs w:val="24"/>
        </w:rPr>
        <w:t>накопление, хранение, уточнение (обновление, изменение), извлечение, использование, передачу, обезличивание, блокирование, удаление, уничтожение, в целях признания малоимущими для признания нуждающимися в жилых помещениях по договору социального найма, а также на проведение проверки предоставленных сведений.</w:t>
      </w:r>
      <w:proofErr w:type="gramEnd"/>
      <w:r w:rsidRPr="002A0AC7">
        <w:rPr>
          <w:sz w:val="24"/>
          <w:szCs w:val="24"/>
        </w:rPr>
        <w:t xml:space="preserve"> Данное согласие </w:t>
      </w:r>
    </w:p>
    <w:p w:rsidR="00A60EF3" w:rsidRPr="002A0AC7" w:rsidRDefault="00A60EF3" w:rsidP="00A60EF3">
      <w:pPr>
        <w:widowControl w:val="0"/>
        <w:autoSpaceDE w:val="0"/>
        <w:autoSpaceDN w:val="0"/>
        <w:adjustRightInd w:val="0"/>
        <w:spacing w:line="240" w:lineRule="auto"/>
        <w:rPr>
          <w:sz w:val="24"/>
          <w:szCs w:val="24"/>
        </w:rPr>
      </w:pPr>
      <w:r w:rsidRPr="002A0AC7">
        <w:rPr>
          <w:sz w:val="24"/>
          <w:szCs w:val="24"/>
        </w:rPr>
        <w:t xml:space="preserve">действует до даты подачи заявления об отзыве настоящего согласия. </w:t>
      </w:r>
    </w:p>
    <w:p w:rsidR="00A60EF3" w:rsidRPr="002A0AC7" w:rsidRDefault="00A60EF3" w:rsidP="00A60EF3">
      <w:pPr>
        <w:widowControl w:val="0"/>
        <w:autoSpaceDE w:val="0"/>
        <w:autoSpaceDN w:val="0"/>
        <w:adjustRightInd w:val="0"/>
        <w:spacing w:line="240" w:lineRule="auto"/>
        <w:rPr>
          <w:sz w:val="24"/>
          <w:szCs w:val="24"/>
        </w:rPr>
      </w:pPr>
      <w:r w:rsidRPr="002A0AC7">
        <w:rPr>
          <w:sz w:val="24"/>
          <w:szCs w:val="24"/>
        </w:rPr>
        <w:t xml:space="preserve">"___" _________ 20___ г. ___________________ /________________________/ </w:t>
      </w:r>
    </w:p>
    <w:p w:rsidR="00A60EF3" w:rsidRPr="002A0AC7" w:rsidRDefault="00A60EF3" w:rsidP="00A60EF3">
      <w:pPr>
        <w:widowControl w:val="0"/>
        <w:autoSpaceDE w:val="0"/>
        <w:autoSpaceDN w:val="0"/>
        <w:adjustRightInd w:val="0"/>
        <w:spacing w:line="240" w:lineRule="auto"/>
        <w:rPr>
          <w:sz w:val="24"/>
          <w:szCs w:val="24"/>
        </w:rPr>
      </w:pPr>
      <w:r w:rsidRPr="002A0AC7">
        <w:rPr>
          <w:sz w:val="24"/>
          <w:szCs w:val="24"/>
        </w:rPr>
        <w:t xml:space="preserve">(подпись заявителя) (Ф.И.О. заявителя) </w:t>
      </w:r>
    </w:p>
    <w:p w:rsidR="00A60EF3" w:rsidRPr="002A0AC7" w:rsidRDefault="00A60EF3" w:rsidP="00A60EF3">
      <w:pPr>
        <w:widowControl w:val="0"/>
        <w:autoSpaceDE w:val="0"/>
        <w:autoSpaceDN w:val="0"/>
        <w:adjustRightInd w:val="0"/>
        <w:spacing w:line="240" w:lineRule="auto"/>
        <w:rPr>
          <w:sz w:val="24"/>
          <w:szCs w:val="24"/>
        </w:rPr>
      </w:pPr>
      <w:r w:rsidRPr="002A0AC7">
        <w:rPr>
          <w:sz w:val="24"/>
          <w:szCs w:val="24"/>
        </w:rPr>
        <w:t xml:space="preserve">"___" _________ 20___ г. ___________________ /________________________/ </w:t>
      </w:r>
    </w:p>
    <w:p w:rsidR="00A60EF3" w:rsidRPr="002A0AC7" w:rsidRDefault="00A60EF3" w:rsidP="00A60EF3">
      <w:pPr>
        <w:widowControl w:val="0"/>
        <w:autoSpaceDE w:val="0"/>
        <w:autoSpaceDN w:val="0"/>
        <w:adjustRightInd w:val="0"/>
        <w:spacing w:line="240" w:lineRule="auto"/>
        <w:rPr>
          <w:sz w:val="24"/>
          <w:szCs w:val="24"/>
        </w:rPr>
      </w:pPr>
      <w:r w:rsidRPr="002A0AC7">
        <w:rPr>
          <w:sz w:val="24"/>
          <w:szCs w:val="24"/>
        </w:rPr>
        <w:t xml:space="preserve">"___" _________ 20___ г. ___________________ /________________________/ </w:t>
      </w:r>
    </w:p>
    <w:p w:rsidR="00A60EF3" w:rsidRPr="002A0AC7" w:rsidRDefault="00A60EF3" w:rsidP="00A60EF3">
      <w:pPr>
        <w:widowControl w:val="0"/>
        <w:autoSpaceDE w:val="0"/>
        <w:autoSpaceDN w:val="0"/>
        <w:adjustRightInd w:val="0"/>
        <w:spacing w:line="240" w:lineRule="auto"/>
        <w:rPr>
          <w:sz w:val="24"/>
          <w:szCs w:val="24"/>
        </w:rPr>
      </w:pPr>
      <w:r w:rsidRPr="002A0AC7">
        <w:rPr>
          <w:sz w:val="24"/>
          <w:szCs w:val="24"/>
        </w:rPr>
        <w:t xml:space="preserve">"___" _________ 20___ г. ___________________ /________________________/ </w:t>
      </w:r>
    </w:p>
    <w:p w:rsidR="00A60EF3" w:rsidRPr="002A0AC7" w:rsidRDefault="00A60EF3" w:rsidP="00A60EF3">
      <w:pPr>
        <w:widowControl w:val="0"/>
        <w:autoSpaceDE w:val="0"/>
        <w:autoSpaceDN w:val="0"/>
        <w:adjustRightInd w:val="0"/>
        <w:spacing w:line="240" w:lineRule="auto"/>
        <w:rPr>
          <w:sz w:val="24"/>
          <w:szCs w:val="24"/>
        </w:rPr>
      </w:pPr>
    </w:p>
    <w:p w:rsidR="00A60EF3" w:rsidRPr="002A0AC7" w:rsidRDefault="00A60EF3" w:rsidP="00A60EF3">
      <w:pPr>
        <w:widowControl w:val="0"/>
        <w:autoSpaceDE w:val="0"/>
        <w:autoSpaceDN w:val="0"/>
        <w:adjustRightInd w:val="0"/>
        <w:spacing w:line="240" w:lineRule="auto"/>
        <w:rPr>
          <w:sz w:val="24"/>
          <w:szCs w:val="24"/>
        </w:rPr>
      </w:pPr>
      <w:r w:rsidRPr="002A0AC7">
        <w:rPr>
          <w:sz w:val="24"/>
          <w:szCs w:val="24"/>
        </w:rPr>
        <w:t xml:space="preserve">К заявлению прилагаются следующие документы: </w:t>
      </w:r>
    </w:p>
    <w:p w:rsidR="00A60EF3" w:rsidRPr="002A0AC7" w:rsidRDefault="00A60EF3" w:rsidP="00A60EF3">
      <w:pPr>
        <w:widowControl w:val="0"/>
        <w:autoSpaceDE w:val="0"/>
        <w:autoSpaceDN w:val="0"/>
        <w:adjustRightInd w:val="0"/>
        <w:spacing w:line="240" w:lineRule="auto"/>
        <w:rPr>
          <w:sz w:val="24"/>
          <w:szCs w:val="24"/>
        </w:rPr>
      </w:pPr>
      <w:r w:rsidRPr="002A0AC7">
        <w:rPr>
          <w:sz w:val="24"/>
          <w:szCs w:val="24"/>
        </w:rPr>
        <w:t xml:space="preserve">1. Справка о доходах. </w:t>
      </w:r>
    </w:p>
    <w:p w:rsidR="00A60EF3" w:rsidRPr="002A0AC7" w:rsidRDefault="00A60EF3" w:rsidP="00A60EF3">
      <w:pPr>
        <w:widowControl w:val="0"/>
        <w:autoSpaceDE w:val="0"/>
        <w:autoSpaceDN w:val="0"/>
        <w:adjustRightInd w:val="0"/>
        <w:spacing w:line="240" w:lineRule="auto"/>
        <w:rPr>
          <w:sz w:val="24"/>
          <w:szCs w:val="24"/>
        </w:rPr>
      </w:pPr>
      <w:r w:rsidRPr="002A0AC7">
        <w:rPr>
          <w:sz w:val="24"/>
          <w:szCs w:val="24"/>
        </w:rPr>
        <w:t xml:space="preserve">2. ____________________________________________________________________________ </w:t>
      </w:r>
    </w:p>
    <w:p w:rsidR="00A60EF3" w:rsidRPr="002A0AC7" w:rsidRDefault="00A60EF3" w:rsidP="00A60EF3">
      <w:pPr>
        <w:widowControl w:val="0"/>
        <w:autoSpaceDE w:val="0"/>
        <w:autoSpaceDN w:val="0"/>
        <w:adjustRightInd w:val="0"/>
        <w:spacing w:line="240" w:lineRule="auto"/>
        <w:rPr>
          <w:sz w:val="24"/>
          <w:szCs w:val="24"/>
        </w:rPr>
      </w:pPr>
      <w:r w:rsidRPr="002A0AC7">
        <w:rPr>
          <w:sz w:val="24"/>
          <w:szCs w:val="24"/>
        </w:rPr>
        <w:t xml:space="preserve">3. ____________________________________________________________________________ </w:t>
      </w:r>
    </w:p>
    <w:p w:rsidR="00A60EF3" w:rsidRPr="002A0AC7" w:rsidRDefault="00A60EF3" w:rsidP="00A60EF3">
      <w:pPr>
        <w:widowControl w:val="0"/>
        <w:autoSpaceDE w:val="0"/>
        <w:autoSpaceDN w:val="0"/>
        <w:adjustRightInd w:val="0"/>
        <w:spacing w:line="240" w:lineRule="auto"/>
        <w:rPr>
          <w:sz w:val="24"/>
          <w:szCs w:val="24"/>
        </w:rPr>
      </w:pPr>
      <w:r w:rsidRPr="002A0AC7">
        <w:rPr>
          <w:sz w:val="24"/>
          <w:szCs w:val="24"/>
        </w:rPr>
        <w:t xml:space="preserve">4. _____________________________________________________________________________ </w:t>
      </w:r>
    </w:p>
    <w:p w:rsidR="00A60EF3" w:rsidRPr="002A0AC7" w:rsidRDefault="00A60EF3" w:rsidP="00A60EF3">
      <w:pPr>
        <w:widowControl w:val="0"/>
        <w:autoSpaceDE w:val="0"/>
        <w:autoSpaceDN w:val="0"/>
        <w:adjustRightInd w:val="0"/>
        <w:spacing w:line="240" w:lineRule="auto"/>
        <w:rPr>
          <w:sz w:val="24"/>
          <w:szCs w:val="24"/>
        </w:rPr>
      </w:pPr>
    </w:p>
    <w:p w:rsidR="00A60EF3" w:rsidRPr="002A0AC7" w:rsidRDefault="00A60EF3" w:rsidP="00A60EF3">
      <w:pPr>
        <w:widowControl w:val="0"/>
        <w:autoSpaceDE w:val="0"/>
        <w:autoSpaceDN w:val="0"/>
        <w:adjustRightInd w:val="0"/>
        <w:spacing w:line="240" w:lineRule="auto"/>
        <w:rPr>
          <w:sz w:val="24"/>
          <w:szCs w:val="24"/>
        </w:rPr>
      </w:pPr>
      <w:r w:rsidRPr="002A0AC7">
        <w:rPr>
          <w:sz w:val="24"/>
          <w:szCs w:val="24"/>
        </w:rPr>
        <w:t xml:space="preserve">Дата приема документов ___________________ 20___ г. </w:t>
      </w:r>
    </w:p>
    <w:p w:rsidR="00A60EF3" w:rsidRPr="002A0AC7" w:rsidRDefault="00A60EF3" w:rsidP="00A60EF3">
      <w:pPr>
        <w:widowControl w:val="0"/>
        <w:autoSpaceDE w:val="0"/>
        <w:autoSpaceDN w:val="0"/>
        <w:adjustRightInd w:val="0"/>
        <w:spacing w:line="240" w:lineRule="auto"/>
        <w:rPr>
          <w:sz w:val="24"/>
          <w:szCs w:val="24"/>
        </w:rPr>
      </w:pPr>
    </w:p>
    <w:p w:rsidR="00A60EF3" w:rsidRPr="002A0AC7" w:rsidRDefault="00A60EF3" w:rsidP="00A60EF3">
      <w:pPr>
        <w:widowControl w:val="0"/>
        <w:autoSpaceDE w:val="0"/>
        <w:autoSpaceDN w:val="0"/>
        <w:adjustRightInd w:val="0"/>
        <w:spacing w:line="240" w:lineRule="auto"/>
        <w:rPr>
          <w:sz w:val="24"/>
          <w:szCs w:val="24"/>
        </w:rPr>
      </w:pPr>
      <w:r w:rsidRPr="002A0AC7">
        <w:rPr>
          <w:sz w:val="24"/>
          <w:szCs w:val="24"/>
        </w:rPr>
        <w:t xml:space="preserve">Подпись заявителя </w:t>
      </w:r>
    </w:p>
    <w:p w:rsidR="00A60EF3" w:rsidRPr="002A0AC7" w:rsidRDefault="00A60EF3" w:rsidP="00A60EF3">
      <w:pPr>
        <w:widowControl w:val="0"/>
        <w:autoSpaceDE w:val="0"/>
        <w:autoSpaceDN w:val="0"/>
        <w:adjustRightInd w:val="0"/>
        <w:spacing w:line="240" w:lineRule="auto"/>
        <w:rPr>
          <w:sz w:val="24"/>
          <w:szCs w:val="24"/>
        </w:rPr>
      </w:pPr>
    </w:p>
    <w:p w:rsidR="00A60EF3" w:rsidRPr="002A0AC7" w:rsidRDefault="00A60EF3" w:rsidP="00A60EF3">
      <w:pPr>
        <w:widowControl w:val="0"/>
        <w:autoSpaceDE w:val="0"/>
        <w:autoSpaceDN w:val="0"/>
        <w:adjustRightInd w:val="0"/>
        <w:spacing w:line="240" w:lineRule="auto"/>
        <w:rPr>
          <w:sz w:val="24"/>
          <w:szCs w:val="24"/>
        </w:rPr>
      </w:pPr>
      <w:r w:rsidRPr="002A0AC7">
        <w:rPr>
          <w:sz w:val="24"/>
          <w:szCs w:val="24"/>
        </w:rPr>
        <w:t xml:space="preserve">Регистрационный номер </w:t>
      </w:r>
    </w:p>
    <w:p w:rsidR="00A60EF3" w:rsidRPr="002A0AC7" w:rsidRDefault="00A60EF3" w:rsidP="00A60EF3">
      <w:pPr>
        <w:widowControl w:val="0"/>
        <w:autoSpaceDE w:val="0"/>
        <w:autoSpaceDN w:val="0"/>
        <w:adjustRightInd w:val="0"/>
        <w:spacing w:line="240" w:lineRule="auto"/>
        <w:rPr>
          <w:sz w:val="24"/>
          <w:szCs w:val="24"/>
        </w:rPr>
      </w:pPr>
    </w:p>
    <w:p w:rsidR="00A60EF3" w:rsidRPr="002A0AC7" w:rsidRDefault="00A60EF3" w:rsidP="00A60EF3">
      <w:pPr>
        <w:widowControl w:val="0"/>
        <w:autoSpaceDE w:val="0"/>
        <w:autoSpaceDN w:val="0"/>
        <w:adjustRightInd w:val="0"/>
        <w:spacing w:line="240" w:lineRule="auto"/>
        <w:rPr>
          <w:sz w:val="24"/>
          <w:szCs w:val="24"/>
        </w:rPr>
      </w:pPr>
      <w:r w:rsidRPr="002A0AC7">
        <w:rPr>
          <w:sz w:val="24"/>
          <w:szCs w:val="24"/>
        </w:rPr>
        <w:t xml:space="preserve">Выдана расписка в получении документов: </w:t>
      </w:r>
    </w:p>
    <w:p w:rsidR="00A60EF3" w:rsidRDefault="00A60EF3" w:rsidP="00A60EF3">
      <w:pPr>
        <w:widowControl w:val="0"/>
        <w:autoSpaceDE w:val="0"/>
        <w:autoSpaceDN w:val="0"/>
        <w:adjustRightInd w:val="0"/>
        <w:spacing w:line="240" w:lineRule="auto"/>
        <w:rPr>
          <w:sz w:val="24"/>
          <w:szCs w:val="24"/>
        </w:rPr>
      </w:pPr>
    </w:p>
    <w:p w:rsidR="00A60EF3" w:rsidRPr="002A0AC7" w:rsidRDefault="00A60EF3" w:rsidP="00A60EF3">
      <w:pPr>
        <w:widowControl w:val="0"/>
        <w:autoSpaceDE w:val="0"/>
        <w:autoSpaceDN w:val="0"/>
        <w:adjustRightInd w:val="0"/>
        <w:spacing w:line="240" w:lineRule="auto"/>
        <w:rPr>
          <w:sz w:val="24"/>
          <w:szCs w:val="24"/>
        </w:rPr>
      </w:pPr>
      <w:r w:rsidRPr="002A0AC7">
        <w:rPr>
          <w:sz w:val="24"/>
          <w:szCs w:val="24"/>
        </w:rPr>
        <w:t xml:space="preserve">Дата выдачи __________________________________ 20___ г. </w:t>
      </w:r>
    </w:p>
    <w:p w:rsidR="00A60EF3" w:rsidRDefault="00A60EF3" w:rsidP="00A60EF3">
      <w:pPr>
        <w:widowControl w:val="0"/>
        <w:autoSpaceDE w:val="0"/>
        <w:autoSpaceDN w:val="0"/>
        <w:adjustRightInd w:val="0"/>
        <w:spacing w:line="240" w:lineRule="auto"/>
        <w:rPr>
          <w:sz w:val="24"/>
          <w:szCs w:val="24"/>
        </w:rPr>
      </w:pPr>
    </w:p>
    <w:p w:rsidR="00A60EF3" w:rsidRPr="002A0AC7" w:rsidRDefault="00A60EF3" w:rsidP="00A60EF3">
      <w:pPr>
        <w:widowControl w:val="0"/>
        <w:autoSpaceDE w:val="0"/>
        <w:autoSpaceDN w:val="0"/>
        <w:adjustRightInd w:val="0"/>
        <w:spacing w:line="240" w:lineRule="auto"/>
        <w:rPr>
          <w:sz w:val="24"/>
          <w:szCs w:val="24"/>
        </w:rPr>
      </w:pPr>
      <w:r w:rsidRPr="002A0AC7">
        <w:rPr>
          <w:sz w:val="24"/>
          <w:szCs w:val="24"/>
        </w:rPr>
        <w:t xml:space="preserve">Регистрационный номер _____________________________________ </w:t>
      </w:r>
    </w:p>
    <w:p w:rsidR="00A60EF3" w:rsidRDefault="00A60EF3" w:rsidP="00A60EF3">
      <w:pPr>
        <w:widowControl w:val="0"/>
        <w:autoSpaceDE w:val="0"/>
        <w:autoSpaceDN w:val="0"/>
        <w:adjustRightInd w:val="0"/>
        <w:spacing w:line="240" w:lineRule="auto"/>
        <w:rPr>
          <w:sz w:val="24"/>
          <w:szCs w:val="24"/>
        </w:rPr>
      </w:pPr>
    </w:p>
    <w:p w:rsidR="00A60EF3" w:rsidRDefault="00A60EF3" w:rsidP="00A60EF3">
      <w:pPr>
        <w:widowControl w:val="0"/>
        <w:autoSpaceDE w:val="0"/>
        <w:autoSpaceDN w:val="0"/>
        <w:adjustRightInd w:val="0"/>
        <w:spacing w:line="240" w:lineRule="auto"/>
        <w:rPr>
          <w:sz w:val="24"/>
          <w:szCs w:val="24"/>
        </w:rPr>
      </w:pPr>
      <w:r w:rsidRPr="002A0AC7">
        <w:rPr>
          <w:sz w:val="24"/>
          <w:szCs w:val="24"/>
        </w:rPr>
        <w:t xml:space="preserve">Подпись, Ф.И.О. должностного лица, принявшего заявление </w:t>
      </w:r>
    </w:p>
    <w:p w:rsidR="00A60EF3" w:rsidRPr="002A0AC7" w:rsidRDefault="00A60EF3" w:rsidP="00A60EF3">
      <w:pPr>
        <w:widowControl w:val="0"/>
        <w:autoSpaceDE w:val="0"/>
        <w:autoSpaceDN w:val="0"/>
        <w:adjustRightInd w:val="0"/>
        <w:spacing w:line="240" w:lineRule="auto"/>
        <w:rPr>
          <w:sz w:val="24"/>
          <w:szCs w:val="24"/>
        </w:rPr>
      </w:pPr>
      <w:r w:rsidRPr="002A0AC7">
        <w:rPr>
          <w:sz w:val="24"/>
          <w:szCs w:val="24"/>
        </w:rPr>
        <w:t xml:space="preserve">____________________________________________________________________________ </w:t>
      </w:r>
    </w:p>
    <w:p w:rsidR="00A60EF3" w:rsidRDefault="00A60EF3" w:rsidP="00AC1FEA">
      <w:pPr>
        <w:pStyle w:val="ConsPlusNonformat"/>
        <w:jc w:val="center"/>
        <w:rPr>
          <w:rFonts w:ascii="Times New Roman" w:hAnsi="Times New Roman" w:cs="Times New Roman"/>
          <w:b/>
          <w:sz w:val="24"/>
          <w:szCs w:val="24"/>
        </w:rPr>
      </w:pPr>
    </w:p>
    <w:p w:rsidR="008F001D" w:rsidRPr="008B5000" w:rsidRDefault="008F001D" w:rsidP="008F001D">
      <w:pPr>
        <w:pStyle w:val="afa"/>
        <w:pageBreakBefore/>
        <w:spacing w:before="0" w:after="0"/>
        <w:ind w:firstLine="709"/>
        <w:jc w:val="right"/>
        <w:rPr>
          <w:sz w:val="20"/>
          <w:szCs w:val="20"/>
        </w:rPr>
      </w:pPr>
      <w:r w:rsidRPr="008B5000">
        <w:rPr>
          <w:sz w:val="20"/>
          <w:szCs w:val="20"/>
        </w:rPr>
        <w:lastRenderedPageBreak/>
        <w:t xml:space="preserve">Приложение № </w:t>
      </w:r>
      <w:r>
        <w:rPr>
          <w:sz w:val="20"/>
          <w:szCs w:val="20"/>
        </w:rPr>
        <w:t>2</w:t>
      </w:r>
    </w:p>
    <w:p w:rsidR="008F001D" w:rsidRPr="008B5000" w:rsidRDefault="008F001D" w:rsidP="008F001D">
      <w:pPr>
        <w:pStyle w:val="afa"/>
        <w:spacing w:before="0" w:after="0"/>
        <w:ind w:firstLine="709"/>
        <w:jc w:val="right"/>
        <w:rPr>
          <w:sz w:val="20"/>
          <w:szCs w:val="20"/>
        </w:rPr>
      </w:pPr>
      <w:r w:rsidRPr="008B5000">
        <w:rPr>
          <w:sz w:val="20"/>
          <w:szCs w:val="20"/>
        </w:rPr>
        <w:t xml:space="preserve">к административному регламенту предоставления муниципальной услуги </w:t>
      </w:r>
    </w:p>
    <w:p w:rsidR="008F001D" w:rsidRDefault="008F001D" w:rsidP="008F001D">
      <w:pPr>
        <w:pStyle w:val="afa"/>
        <w:spacing w:before="0" w:after="0"/>
        <w:ind w:firstLine="709"/>
        <w:jc w:val="right"/>
        <w:rPr>
          <w:bCs/>
          <w:sz w:val="20"/>
          <w:szCs w:val="20"/>
        </w:rPr>
      </w:pPr>
      <w:r w:rsidRPr="008B5000">
        <w:rPr>
          <w:sz w:val="20"/>
          <w:szCs w:val="20"/>
        </w:rPr>
        <w:t>«</w:t>
      </w:r>
      <w:r w:rsidR="00A60EF3" w:rsidRPr="00A60EF3">
        <w:rPr>
          <w:bCs/>
          <w:sz w:val="20"/>
          <w:szCs w:val="20"/>
        </w:rPr>
        <w:t xml:space="preserve">Признание граждан </w:t>
      </w:r>
      <w:proofErr w:type="gramStart"/>
      <w:r w:rsidR="00A60EF3" w:rsidRPr="00A60EF3">
        <w:rPr>
          <w:bCs/>
          <w:sz w:val="20"/>
          <w:szCs w:val="20"/>
        </w:rPr>
        <w:t>малоимущими</w:t>
      </w:r>
      <w:proofErr w:type="gramEnd"/>
      <w:r w:rsidRPr="008B5000">
        <w:rPr>
          <w:bCs/>
          <w:sz w:val="20"/>
          <w:szCs w:val="20"/>
        </w:rPr>
        <w:t>»</w:t>
      </w:r>
    </w:p>
    <w:p w:rsidR="00A60EF3" w:rsidRPr="00D275EA" w:rsidRDefault="00A60EF3" w:rsidP="00A60EF3">
      <w:pPr>
        <w:jc w:val="center"/>
        <w:rPr>
          <w:b/>
          <w:sz w:val="32"/>
          <w:szCs w:val="32"/>
        </w:rPr>
      </w:pPr>
      <w:r w:rsidRPr="00D275EA">
        <w:rPr>
          <w:b/>
          <w:sz w:val="32"/>
          <w:szCs w:val="32"/>
        </w:rPr>
        <w:t>АДМИНИСТРАЦИЯ  БОЛЬШЕУЛУЙСКОГО  СЕЛЬСОВЕТА</w:t>
      </w:r>
    </w:p>
    <w:p w:rsidR="00A60EF3" w:rsidRPr="00D275EA" w:rsidRDefault="00A60EF3" w:rsidP="00A60EF3">
      <w:pPr>
        <w:jc w:val="center"/>
        <w:rPr>
          <w:b/>
          <w:sz w:val="32"/>
          <w:szCs w:val="32"/>
        </w:rPr>
      </w:pPr>
      <w:r w:rsidRPr="00D275EA">
        <w:rPr>
          <w:b/>
          <w:sz w:val="32"/>
          <w:szCs w:val="32"/>
        </w:rPr>
        <w:t>БОЛЬШЕУЛУЙСКОГО РАЙОНА КРАСНОЯРСКОГО КРАЯ</w:t>
      </w:r>
    </w:p>
    <w:p w:rsidR="00A60EF3" w:rsidRPr="00F705D9" w:rsidRDefault="00A60EF3" w:rsidP="00A60EF3">
      <w:pPr>
        <w:jc w:val="center"/>
        <w:rPr>
          <w:b/>
          <w:szCs w:val="28"/>
        </w:rPr>
      </w:pPr>
    </w:p>
    <w:p w:rsidR="00A60EF3" w:rsidRPr="00D275EA" w:rsidRDefault="00A60EF3" w:rsidP="00A60EF3">
      <w:pPr>
        <w:jc w:val="center"/>
        <w:rPr>
          <w:b/>
          <w:sz w:val="40"/>
          <w:szCs w:val="40"/>
        </w:rPr>
      </w:pPr>
      <w:proofErr w:type="gramStart"/>
      <w:r w:rsidRPr="00D275EA">
        <w:rPr>
          <w:b/>
          <w:sz w:val="40"/>
          <w:szCs w:val="40"/>
        </w:rPr>
        <w:t>П</w:t>
      </w:r>
      <w:proofErr w:type="gramEnd"/>
      <w:r w:rsidRPr="00D275EA">
        <w:rPr>
          <w:b/>
          <w:sz w:val="40"/>
          <w:szCs w:val="40"/>
        </w:rPr>
        <w:t xml:space="preserve"> О С Т А Н О В Л Е Н И Е</w:t>
      </w:r>
    </w:p>
    <w:p w:rsidR="00A60EF3" w:rsidRPr="00F705D9" w:rsidRDefault="00A60EF3" w:rsidP="00A60EF3">
      <w:pPr>
        <w:jc w:val="center"/>
        <w:rPr>
          <w:b/>
          <w:szCs w:val="28"/>
        </w:rPr>
      </w:pPr>
    </w:p>
    <w:p w:rsidR="00A60EF3" w:rsidRPr="00255635" w:rsidRDefault="00A60EF3" w:rsidP="00A60EF3">
      <w:pPr>
        <w:rPr>
          <w:szCs w:val="28"/>
        </w:rPr>
      </w:pPr>
      <w:r>
        <w:rPr>
          <w:szCs w:val="28"/>
        </w:rPr>
        <w:t xml:space="preserve">_____________         </w:t>
      </w:r>
      <w:r w:rsidRPr="00255635">
        <w:rPr>
          <w:szCs w:val="28"/>
        </w:rPr>
        <w:t xml:space="preserve">          с. Большой Улуй</w:t>
      </w:r>
      <w:r w:rsidRPr="00255635">
        <w:rPr>
          <w:szCs w:val="28"/>
        </w:rPr>
        <w:tab/>
      </w:r>
      <w:r w:rsidRPr="00255635">
        <w:rPr>
          <w:szCs w:val="28"/>
        </w:rPr>
        <w:tab/>
      </w:r>
      <w:r w:rsidRPr="00255635">
        <w:rPr>
          <w:szCs w:val="28"/>
        </w:rPr>
        <w:tab/>
      </w:r>
      <w:r w:rsidRPr="00255635">
        <w:rPr>
          <w:szCs w:val="28"/>
        </w:rPr>
        <w:tab/>
        <w:t xml:space="preserve">         № </w:t>
      </w:r>
      <w:r>
        <w:rPr>
          <w:szCs w:val="28"/>
        </w:rPr>
        <w:t>____</w:t>
      </w:r>
    </w:p>
    <w:p w:rsidR="00A60EF3" w:rsidRPr="00255635" w:rsidRDefault="00A60EF3" w:rsidP="00A60EF3">
      <w:pPr>
        <w:jc w:val="center"/>
        <w:rPr>
          <w:b/>
          <w:szCs w:val="28"/>
        </w:rPr>
      </w:pPr>
    </w:p>
    <w:p w:rsidR="00A60EF3" w:rsidRDefault="00A60EF3" w:rsidP="00A60EF3">
      <w:pPr>
        <w:rPr>
          <w:szCs w:val="28"/>
        </w:rPr>
      </w:pPr>
      <w:r w:rsidRPr="00255635">
        <w:rPr>
          <w:szCs w:val="28"/>
        </w:rPr>
        <w:t xml:space="preserve">О </w:t>
      </w:r>
      <w:r>
        <w:rPr>
          <w:szCs w:val="28"/>
        </w:rPr>
        <w:t>признании гражданина</w:t>
      </w:r>
    </w:p>
    <w:p w:rsidR="00A60EF3" w:rsidRPr="00255635" w:rsidRDefault="00A60EF3" w:rsidP="00A60EF3">
      <w:pPr>
        <w:rPr>
          <w:szCs w:val="28"/>
          <w:u w:val="single"/>
        </w:rPr>
      </w:pPr>
      <w:r>
        <w:rPr>
          <w:szCs w:val="28"/>
        </w:rPr>
        <w:t>малоимущим</w:t>
      </w:r>
    </w:p>
    <w:p w:rsidR="00A60EF3" w:rsidRPr="00255635" w:rsidRDefault="00A60EF3" w:rsidP="00A60EF3">
      <w:pPr>
        <w:spacing w:after="120"/>
        <w:rPr>
          <w:szCs w:val="28"/>
        </w:rPr>
      </w:pPr>
    </w:p>
    <w:p w:rsidR="00A60EF3" w:rsidRDefault="00A60EF3" w:rsidP="00A60EF3">
      <w:pPr>
        <w:ind w:firstLine="708"/>
        <w:rPr>
          <w:szCs w:val="28"/>
        </w:rPr>
      </w:pPr>
      <w:r>
        <w:rPr>
          <w:szCs w:val="28"/>
        </w:rPr>
        <w:t xml:space="preserve">На основании </w:t>
      </w:r>
      <w:r w:rsidRPr="00A60EF3">
        <w:rPr>
          <w:szCs w:val="28"/>
        </w:rPr>
        <w:t>Закон</w:t>
      </w:r>
      <w:r>
        <w:rPr>
          <w:szCs w:val="28"/>
        </w:rPr>
        <w:t>а</w:t>
      </w:r>
      <w:r w:rsidRPr="00A60EF3">
        <w:rPr>
          <w:szCs w:val="28"/>
        </w:rPr>
        <w:t xml:space="preserve"> Красноярского края от 20.06.2006 № 19-4833 «О порядке определения размера дохода и стоимости имущества в целях признания граждан </w:t>
      </w:r>
      <w:proofErr w:type="gramStart"/>
      <w:r w:rsidRPr="00A60EF3">
        <w:rPr>
          <w:szCs w:val="28"/>
        </w:rPr>
        <w:t>малоимущими</w:t>
      </w:r>
      <w:proofErr w:type="gramEnd"/>
      <w:r w:rsidRPr="00A60EF3">
        <w:rPr>
          <w:szCs w:val="28"/>
        </w:rPr>
        <w:t xml:space="preserve"> на территории края»</w:t>
      </w:r>
      <w:r>
        <w:rPr>
          <w:szCs w:val="28"/>
        </w:rPr>
        <w:t xml:space="preserve">, рассмотрев заявление гражданина _____________________________________________ </w:t>
      </w:r>
    </w:p>
    <w:p w:rsidR="00A60EF3" w:rsidRDefault="00A60EF3" w:rsidP="00A60EF3">
      <w:pPr>
        <w:jc w:val="center"/>
        <w:rPr>
          <w:szCs w:val="28"/>
          <w:vertAlign w:val="superscript"/>
        </w:rPr>
      </w:pPr>
      <w:r w:rsidRPr="00A60EF3">
        <w:rPr>
          <w:szCs w:val="28"/>
          <w:vertAlign w:val="superscript"/>
        </w:rPr>
        <w:t>(</w:t>
      </w:r>
      <w:proofErr w:type="spellStart"/>
      <w:r w:rsidRPr="00A60EF3">
        <w:rPr>
          <w:szCs w:val="28"/>
          <w:vertAlign w:val="superscript"/>
        </w:rPr>
        <w:t>ф.и.</w:t>
      </w:r>
      <w:proofErr w:type="gramStart"/>
      <w:r w:rsidRPr="00A60EF3">
        <w:rPr>
          <w:szCs w:val="28"/>
          <w:vertAlign w:val="superscript"/>
        </w:rPr>
        <w:t>о</w:t>
      </w:r>
      <w:proofErr w:type="gramEnd"/>
      <w:r w:rsidRPr="00A60EF3">
        <w:rPr>
          <w:szCs w:val="28"/>
          <w:vertAlign w:val="superscript"/>
        </w:rPr>
        <w:t>.</w:t>
      </w:r>
      <w:proofErr w:type="spellEnd"/>
      <w:r w:rsidRPr="00A60EF3">
        <w:rPr>
          <w:szCs w:val="28"/>
          <w:vertAlign w:val="superscript"/>
        </w:rPr>
        <w:t xml:space="preserve">, </w:t>
      </w:r>
      <w:proofErr w:type="gramStart"/>
      <w:r w:rsidRPr="00A60EF3">
        <w:rPr>
          <w:szCs w:val="28"/>
          <w:vertAlign w:val="superscript"/>
        </w:rPr>
        <w:t>дата</w:t>
      </w:r>
      <w:proofErr w:type="gramEnd"/>
      <w:r w:rsidRPr="00A60EF3">
        <w:rPr>
          <w:szCs w:val="28"/>
          <w:vertAlign w:val="superscript"/>
        </w:rPr>
        <w:t xml:space="preserve"> рождения, адрес проживания)</w:t>
      </w:r>
    </w:p>
    <w:p w:rsidR="00A60EF3" w:rsidRDefault="00A60EF3" w:rsidP="00A60EF3">
      <w:pPr>
        <w:rPr>
          <w:szCs w:val="28"/>
        </w:rPr>
      </w:pPr>
      <w:r>
        <w:rPr>
          <w:szCs w:val="28"/>
        </w:rPr>
        <w:t xml:space="preserve">о признании его </w:t>
      </w:r>
      <w:proofErr w:type="gramStart"/>
      <w:r>
        <w:rPr>
          <w:szCs w:val="28"/>
        </w:rPr>
        <w:t>малоимущим</w:t>
      </w:r>
      <w:proofErr w:type="gramEnd"/>
      <w:r>
        <w:rPr>
          <w:szCs w:val="28"/>
        </w:rPr>
        <w:t>, руководствуясь статьями 26, 29  Устава Большеулуйского сельсовета;</w:t>
      </w:r>
    </w:p>
    <w:p w:rsidR="00A60EF3" w:rsidRPr="00255635" w:rsidRDefault="00A60EF3" w:rsidP="00A60EF3">
      <w:pPr>
        <w:spacing w:after="120"/>
        <w:rPr>
          <w:szCs w:val="28"/>
        </w:rPr>
      </w:pPr>
      <w:r w:rsidRPr="00255635">
        <w:rPr>
          <w:b/>
          <w:szCs w:val="28"/>
        </w:rPr>
        <w:t>ПОСТАНОВЛЯЮ:</w:t>
      </w:r>
    </w:p>
    <w:p w:rsidR="006A512D" w:rsidRDefault="00A60EF3" w:rsidP="00A60EF3">
      <w:pPr>
        <w:numPr>
          <w:ilvl w:val="0"/>
          <w:numId w:val="12"/>
        </w:numPr>
        <w:tabs>
          <w:tab w:val="clear" w:pos="1065"/>
          <w:tab w:val="left" w:pos="993"/>
        </w:tabs>
        <w:spacing w:line="240" w:lineRule="auto"/>
        <w:ind w:left="0" w:firstLine="705"/>
        <w:rPr>
          <w:szCs w:val="28"/>
        </w:rPr>
      </w:pPr>
      <w:r w:rsidRPr="0014708C">
        <w:rPr>
          <w:szCs w:val="28"/>
        </w:rPr>
        <w:t>При</w:t>
      </w:r>
      <w:r w:rsidR="006A512D">
        <w:rPr>
          <w:szCs w:val="28"/>
        </w:rPr>
        <w:t xml:space="preserve">знать _________________________________________________ </w:t>
      </w:r>
    </w:p>
    <w:p w:rsidR="006A512D" w:rsidRPr="006A512D" w:rsidRDefault="006A512D" w:rsidP="006A512D">
      <w:pPr>
        <w:tabs>
          <w:tab w:val="left" w:pos="993"/>
        </w:tabs>
        <w:spacing w:line="240" w:lineRule="auto"/>
        <w:jc w:val="center"/>
        <w:rPr>
          <w:szCs w:val="28"/>
          <w:vertAlign w:val="superscript"/>
        </w:rPr>
      </w:pPr>
      <w:r w:rsidRPr="006A512D">
        <w:rPr>
          <w:szCs w:val="28"/>
          <w:vertAlign w:val="superscript"/>
        </w:rPr>
        <w:t>(</w:t>
      </w:r>
      <w:proofErr w:type="spellStart"/>
      <w:r w:rsidRPr="006A512D">
        <w:rPr>
          <w:szCs w:val="28"/>
          <w:vertAlign w:val="superscript"/>
        </w:rPr>
        <w:t>ф.и.</w:t>
      </w:r>
      <w:proofErr w:type="gramStart"/>
      <w:r w:rsidRPr="006A512D">
        <w:rPr>
          <w:szCs w:val="28"/>
          <w:vertAlign w:val="superscript"/>
        </w:rPr>
        <w:t>о</w:t>
      </w:r>
      <w:proofErr w:type="gramEnd"/>
      <w:r w:rsidRPr="006A512D">
        <w:rPr>
          <w:szCs w:val="28"/>
          <w:vertAlign w:val="superscript"/>
        </w:rPr>
        <w:t>.</w:t>
      </w:r>
      <w:proofErr w:type="spellEnd"/>
      <w:r w:rsidRPr="006A512D">
        <w:rPr>
          <w:szCs w:val="28"/>
          <w:vertAlign w:val="superscript"/>
        </w:rPr>
        <w:t xml:space="preserve">, </w:t>
      </w:r>
      <w:proofErr w:type="gramStart"/>
      <w:r w:rsidRPr="006A512D">
        <w:rPr>
          <w:szCs w:val="28"/>
          <w:vertAlign w:val="superscript"/>
        </w:rPr>
        <w:t>дата</w:t>
      </w:r>
      <w:proofErr w:type="gramEnd"/>
      <w:r w:rsidRPr="006A512D">
        <w:rPr>
          <w:szCs w:val="28"/>
          <w:vertAlign w:val="superscript"/>
        </w:rPr>
        <w:t xml:space="preserve"> рождения, паспортные данные)</w:t>
      </w:r>
    </w:p>
    <w:p w:rsidR="006A512D" w:rsidRDefault="006A512D" w:rsidP="006A512D">
      <w:pPr>
        <w:tabs>
          <w:tab w:val="left" w:pos="993"/>
        </w:tabs>
        <w:spacing w:line="240" w:lineRule="auto"/>
        <w:rPr>
          <w:szCs w:val="28"/>
        </w:rPr>
      </w:pPr>
      <w:r>
        <w:rPr>
          <w:szCs w:val="28"/>
        </w:rPr>
        <w:t>__________________________________________________________________малоимущим.</w:t>
      </w:r>
    </w:p>
    <w:p w:rsidR="00A60EF3" w:rsidRDefault="00A60EF3" w:rsidP="00A60EF3">
      <w:pPr>
        <w:numPr>
          <w:ilvl w:val="0"/>
          <w:numId w:val="12"/>
        </w:numPr>
        <w:tabs>
          <w:tab w:val="clear" w:pos="1065"/>
          <w:tab w:val="left" w:pos="993"/>
        </w:tabs>
        <w:spacing w:line="240" w:lineRule="auto"/>
        <w:ind w:left="0" w:firstLine="705"/>
        <w:rPr>
          <w:szCs w:val="28"/>
        </w:rPr>
      </w:pPr>
      <w:proofErr w:type="gramStart"/>
      <w:r>
        <w:rPr>
          <w:szCs w:val="28"/>
        </w:rPr>
        <w:t>Контроль  за</w:t>
      </w:r>
      <w:proofErr w:type="gramEnd"/>
      <w:r>
        <w:rPr>
          <w:szCs w:val="28"/>
        </w:rPr>
        <w:t xml:space="preserve"> исполнением настоящего постановления оставляю за собой.</w:t>
      </w:r>
    </w:p>
    <w:p w:rsidR="006A512D" w:rsidRDefault="006A512D" w:rsidP="00A60EF3">
      <w:pPr>
        <w:numPr>
          <w:ilvl w:val="0"/>
          <w:numId w:val="12"/>
        </w:numPr>
        <w:tabs>
          <w:tab w:val="clear" w:pos="1065"/>
          <w:tab w:val="left" w:pos="993"/>
        </w:tabs>
        <w:spacing w:line="240" w:lineRule="auto"/>
        <w:ind w:left="0" w:firstLine="705"/>
        <w:rPr>
          <w:szCs w:val="28"/>
        </w:rPr>
      </w:pPr>
      <w:r>
        <w:rPr>
          <w:szCs w:val="28"/>
        </w:rPr>
        <w:t>Постановление вступает в силу с момента подписания.</w:t>
      </w:r>
    </w:p>
    <w:p w:rsidR="00A60EF3" w:rsidRDefault="00A60EF3" w:rsidP="00A60EF3">
      <w:pPr>
        <w:tabs>
          <w:tab w:val="left" w:pos="993"/>
        </w:tabs>
        <w:ind w:left="705"/>
        <w:rPr>
          <w:color w:val="FF0000"/>
          <w:szCs w:val="28"/>
        </w:rPr>
      </w:pPr>
    </w:p>
    <w:p w:rsidR="00A60EF3" w:rsidRPr="00255635" w:rsidRDefault="00A60EF3" w:rsidP="00A60EF3">
      <w:pPr>
        <w:tabs>
          <w:tab w:val="left" w:pos="993"/>
        </w:tabs>
        <w:ind w:left="705"/>
        <w:rPr>
          <w:color w:val="FF0000"/>
          <w:szCs w:val="28"/>
        </w:rPr>
      </w:pPr>
    </w:p>
    <w:p w:rsidR="00A60EF3" w:rsidRPr="00255635" w:rsidRDefault="00A60EF3" w:rsidP="00A60EF3">
      <w:pPr>
        <w:rPr>
          <w:b/>
          <w:szCs w:val="28"/>
        </w:rPr>
      </w:pPr>
      <w:r w:rsidRPr="00255635">
        <w:rPr>
          <w:szCs w:val="28"/>
        </w:rPr>
        <w:t>Глав</w:t>
      </w:r>
      <w:r>
        <w:rPr>
          <w:szCs w:val="28"/>
        </w:rPr>
        <w:t>а</w:t>
      </w:r>
      <w:r w:rsidRPr="00255635">
        <w:rPr>
          <w:szCs w:val="28"/>
        </w:rPr>
        <w:t xml:space="preserve"> Большеулуйского сельсовета </w:t>
      </w:r>
      <w:r w:rsidRPr="00255635">
        <w:rPr>
          <w:szCs w:val="28"/>
        </w:rPr>
        <w:tab/>
      </w:r>
      <w:r w:rsidRPr="00255635">
        <w:rPr>
          <w:szCs w:val="28"/>
        </w:rPr>
        <w:tab/>
        <w:t xml:space="preserve">            </w:t>
      </w:r>
      <w:r>
        <w:rPr>
          <w:szCs w:val="28"/>
        </w:rPr>
        <w:t xml:space="preserve">      </w:t>
      </w:r>
      <w:r w:rsidRPr="00255635">
        <w:rPr>
          <w:szCs w:val="28"/>
        </w:rPr>
        <w:t xml:space="preserve">     </w:t>
      </w:r>
      <w:r>
        <w:rPr>
          <w:szCs w:val="28"/>
        </w:rPr>
        <w:t>_____________</w:t>
      </w:r>
    </w:p>
    <w:p w:rsidR="008F001D" w:rsidRDefault="008F001D" w:rsidP="008F001D">
      <w:pPr>
        <w:pStyle w:val="ConsPlusTitle"/>
        <w:widowControl/>
        <w:jc w:val="center"/>
        <w:rPr>
          <w:rFonts w:ascii="Times New Roman" w:hAnsi="Times New Roman" w:cs="Times New Roman"/>
          <w:sz w:val="24"/>
          <w:szCs w:val="24"/>
        </w:rPr>
      </w:pPr>
    </w:p>
    <w:p w:rsidR="00FA2D33" w:rsidRPr="008B5000" w:rsidRDefault="00FA2D33" w:rsidP="00FA2D33">
      <w:pPr>
        <w:pStyle w:val="afa"/>
        <w:pageBreakBefore/>
        <w:spacing w:before="0" w:after="0"/>
        <w:ind w:firstLine="709"/>
        <w:jc w:val="right"/>
        <w:rPr>
          <w:sz w:val="20"/>
          <w:szCs w:val="20"/>
        </w:rPr>
      </w:pPr>
      <w:r w:rsidRPr="008B5000">
        <w:rPr>
          <w:sz w:val="20"/>
          <w:szCs w:val="20"/>
        </w:rPr>
        <w:lastRenderedPageBreak/>
        <w:t xml:space="preserve">Приложение № </w:t>
      </w:r>
      <w:r w:rsidR="00800F8D">
        <w:rPr>
          <w:sz w:val="20"/>
          <w:szCs w:val="20"/>
        </w:rPr>
        <w:t>3</w:t>
      </w:r>
    </w:p>
    <w:p w:rsidR="00FA2D33" w:rsidRPr="008B5000" w:rsidRDefault="00FA2D33" w:rsidP="00FA2D33">
      <w:pPr>
        <w:pStyle w:val="afa"/>
        <w:spacing w:before="0" w:after="0"/>
        <w:ind w:firstLine="709"/>
        <w:jc w:val="right"/>
        <w:rPr>
          <w:sz w:val="20"/>
          <w:szCs w:val="20"/>
        </w:rPr>
      </w:pPr>
      <w:r w:rsidRPr="008B5000">
        <w:rPr>
          <w:sz w:val="20"/>
          <w:szCs w:val="20"/>
        </w:rPr>
        <w:t xml:space="preserve">к административному регламенту предоставления муниципальной услуги </w:t>
      </w:r>
    </w:p>
    <w:p w:rsidR="00FA2D33" w:rsidRPr="008B5000" w:rsidRDefault="00FA2D33" w:rsidP="00FA2D33">
      <w:pPr>
        <w:pStyle w:val="afa"/>
        <w:spacing w:before="0" w:after="0"/>
        <w:ind w:firstLine="709"/>
        <w:jc w:val="right"/>
        <w:rPr>
          <w:sz w:val="20"/>
          <w:szCs w:val="20"/>
        </w:rPr>
      </w:pPr>
      <w:r w:rsidRPr="008B5000">
        <w:rPr>
          <w:sz w:val="20"/>
          <w:szCs w:val="20"/>
        </w:rPr>
        <w:t>«</w:t>
      </w:r>
      <w:r w:rsidR="00125900" w:rsidRPr="00125900">
        <w:rPr>
          <w:bCs/>
          <w:sz w:val="20"/>
          <w:szCs w:val="20"/>
        </w:rPr>
        <w:t xml:space="preserve">Признание граждан </w:t>
      </w:r>
      <w:proofErr w:type="gramStart"/>
      <w:r w:rsidR="00125900" w:rsidRPr="00125900">
        <w:rPr>
          <w:bCs/>
          <w:sz w:val="20"/>
          <w:szCs w:val="20"/>
        </w:rPr>
        <w:t>малоимущими</w:t>
      </w:r>
      <w:proofErr w:type="gramEnd"/>
      <w:r w:rsidRPr="008B5000">
        <w:rPr>
          <w:bCs/>
          <w:sz w:val="20"/>
          <w:szCs w:val="20"/>
        </w:rPr>
        <w:t>»</w:t>
      </w:r>
    </w:p>
    <w:p w:rsidR="009A4F79" w:rsidRPr="0059090A" w:rsidRDefault="009A4F79" w:rsidP="000E2FC3">
      <w:pPr>
        <w:pStyle w:val="ConsPlusNormal"/>
        <w:ind w:firstLine="708"/>
        <w:jc w:val="both"/>
        <w:rPr>
          <w:rFonts w:ascii="Times New Roman" w:hAnsi="Times New Roman" w:cs="Times New Roman"/>
          <w:i/>
          <w:sz w:val="24"/>
          <w:szCs w:val="24"/>
        </w:rPr>
      </w:pPr>
    </w:p>
    <w:p w:rsidR="009A4F79" w:rsidRPr="002A0363" w:rsidRDefault="009A4F79" w:rsidP="009A4F79">
      <w:pPr>
        <w:pStyle w:val="ConsPlusNormal"/>
        <w:rPr>
          <w:rFonts w:ascii="Times New Roman" w:hAnsi="Times New Roman" w:cs="Times New Roman"/>
          <w:sz w:val="24"/>
          <w:szCs w:val="24"/>
        </w:rPr>
      </w:pPr>
    </w:p>
    <w:p w:rsidR="00303589" w:rsidRDefault="00303589" w:rsidP="00303589">
      <w:pPr>
        <w:autoSpaceDE w:val="0"/>
        <w:autoSpaceDN w:val="0"/>
        <w:adjustRightInd w:val="0"/>
        <w:spacing w:line="240" w:lineRule="auto"/>
        <w:ind w:left="5245"/>
        <w:rPr>
          <w:rFonts w:ascii="TimesNewRomanPSMT" w:eastAsia="Times New Roman" w:hAnsi="TimesNewRomanPSMT" w:cs="TimesNewRomanPSMT"/>
          <w:sz w:val="24"/>
          <w:szCs w:val="24"/>
        </w:rPr>
      </w:pPr>
      <w:r>
        <w:rPr>
          <w:sz w:val="24"/>
          <w:szCs w:val="24"/>
        </w:rPr>
        <w:t>К</w:t>
      </w:r>
      <w:r w:rsidRPr="009D6B76">
        <w:rPr>
          <w:rFonts w:ascii="TimesNewRomanPSMT" w:eastAsia="Times New Roman" w:hAnsi="TimesNewRomanPSMT" w:cs="TimesNewRomanPSMT"/>
          <w:sz w:val="24"/>
          <w:szCs w:val="24"/>
        </w:rPr>
        <w:t>ому: _________________________________</w:t>
      </w:r>
      <w:r>
        <w:rPr>
          <w:rFonts w:ascii="TimesNewRomanPSMT" w:eastAsia="Times New Roman" w:hAnsi="TimesNewRomanPSMT" w:cs="TimesNewRomanPSMT"/>
          <w:sz w:val="24"/>
          <w:szCs w:val="24"/>
        </w:rPr>
        <w:t xml:space="preserve"> </w:t>
      </w:r>
    </w:p>
    <w:p w:rsidR="00303589" w:rsidRPr="009D6B76" w:rsidRDefault="00303589" w:rsidP="00303589">
      <w:pPr>
        <w:autoSpaceDE w:val="0"/>
        <w:autoSpaceDN w:val="0"/>
        <w:adjustRightInd w:val="0"/>
        <w:spacing w:line="240" w:lineRule="auto"/>
        <w:ind w:left="5245"/>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_________________________________</w:t>
      </w:r>
    </w:p>
    <w:p w:rsidR="00303589" w:rsidRPr="009D6B76" w:rsidRDefault="00303589" w:rsidP="00303589">
      <w:pPr>
        <w:autoSpaceDE w:val="0"/>
        <w:autoSpaceDN w:val="0"/>
        <w:adjustRightInd w:val="0"/>
        <w:spacing w:line="240" w:lineRule="auto"/>
        <w:ind w:left="5245"/>
        <w:rPr>
          <w:rFonts w:ascii="TimesNewRomanPSMT" w:eastAsia="Times New Roman" w:hAnsi="TimesNewRomanPSMT" w:cs="TimesNewRomanPSMT"/>
          <w:sz w:val="24"/>
          <w:szCs w:val="24"/>
        </w:rPr>
      </w:pPr>
      <w:r w:rsidRPr="009D6B76">
        <w:rPr>
          <w:rFonts w:ascii="TimesNewRomanPSMT" w:eastAsia="Times New Roman" w:hAnsi="TimesNewRomanPSMT" w:cs="TimesNewRomanPSMT"/>
          <w:sz w:val="24"/>
          <w:szCs w:val="24"/>
        </w:rPr>
        <w:t>_________________________________</w:t>
      </w:r>
    </w:p>
    <w:p w:rsidR="00303589" w:rsidRPr="009D6B76" w:rsidRDefault="00303589" w:rsidP="00303589">
      <w:pPr>
        <w:autoSpaceDE w:val="0"/>
        <w:autoSpaceDN w:val="0"/>
        <w:adjustRightInd w:val="0"/>
        <w:spacing w:line="240" w:lineRule="auto"/>
        <w:ind w:left="5245"/>
        <w:jc w:val="center"/>
        <w:rPr>
          <w:rFonts w:ascii="TimesNewRomanPSMT" w:eastAsia="Times New Roman" w:hAnsi="TimesNewRomanPSMT" w:cs="TimesNewRomanPSMT"/>
          <w:sz w:val="24"/>
          <w:szCs w:val="24"/>
          <w:vertAlign w:val="superscript"/>
        </w:rPr>
      </w:pPr>
      <w:r w:rsidRPr="009D6B76">
        <w:rPr>
          <w:rFonts w:ascii="TimesNewRomanPSMT" w:eastAsia="Times New Roman" w:hAnsi="TimesNewRomanPSMT" w:cs="TimesNewRomanPSMT"/>
          <w:sz w:val="24"/>
          <w:szCs w:val="24"/>
          <w:vertAlign w:val="superscript"/>
        </w:rPr>
        <w:t>его почтовый индекс и адрес, телефон,</w:t>
      </w:r>
    </w:p>
    <w:p w:rsidR="00303589" w:rsidRPr="009D6B76" w:rsidRDefault="00303589" w:rsidP="00303589">
      <w:pPr>
        <w:autoSpaceDE w:val="0"/>
        <w:autoSpaceDN w:val="0"/>
        <w:adjustRightInd w:val="0"/>
        <w:spacing w:line="240" w:lineRule="auto"/>
        <w:ind w:left="5245"/>
        <w:jc w:val="center"/>
        <w:rPr>
          <w:rFonts w:ascii="TimesNewRomanPSMT" w:eastAsia="Times New Roman" w:hAnsi="TimesNewRomanPSMT" w:cs="TimesNewRomanPSMT"/>
          <w:sz w:val="24"/>
          <w:szCs w:val="24"/>
          <w:vertAlign w:val="superscript"/>
        </w:rPr>
      </w:pPr>
      <w:r w:rsidRPr="009D6B76">
        <w:rPr>
          <w:rFonts w:ascii="TimesNewRomanPSMT" w:eastAsia="Times New Roman" w:hAnsi="TimesNewRomanPSMT" w:cs="TimesNewRomanPSMT"/>
          <w:sz w:val="24"/>
          <w:szCs w:val="24"/>
          <w:vertAlign w:val="superscript"/>
        </w:rPr>
        <w:t>адрес электронной почты)</w:t>
      </w:r>
    </w:p>
    <w:p w:rsidR="00303589" w:rsidRDefault="00303589" w:rsidP="00303589">
      <w:pPr>
        <w:autoSpaceDE w:val="0"/>
        <w:autoSpaceDN w:val="0"/>
        <w:adjustRightInd w:val="0"/>
        <w:spacing w:line="240" w:lineRule="auto"/>
        <w:jc w:val="center"/>
        <w:rPr>
          <w:rFonts w:ascii="TimesNewRomanPS-BoldMT" w:eastAsia="Times New Roman" w:hAnsi="TimesNewRomanPS-BoldMT" w:cs="TimesNewRomanPS-BoldMT"/>
          <w:b/>
          <w:bCs/>
          <w:szCs w:val="28"/>
        </w:rPr>
      </w:pPr>
      <w:r>
        <w:rPr>
          <w:rFonts w:ascii="TimesNewRomanPS-BoldMT" w:eastAsia="Times New Roman" w:hAnsi="TimesNewRomanPS-BoldMT" w:cs="TimesNewRomanPS-BoldMT"/>
          <w:b/>
          <w:bCs/>
          <w:szCs w:val="28"/>
        </w:rPr>
        <w:t>РЕШЕНИЕ</w:t>
      </w:r>
    </w:p>
    <w:p w:rsidR="00303589" w:rsidRDefault="00303589" w:rsidP="00303589">
      <w:pPr>
        <w:autoSpaceDE w:val="0"/>
        <w:autoSpaceDN w:val="0"/>
        <w:adjustRightInd w:val="0"/>
        <w:spacing w:line="240" w:lineRule="auto"/>
        <w:jc w:val="center"/>
        <w:rPr>
          <w:rFonts w:ascii="TimesNewRomanPS-BoldMT" w:eastAsia="Times New Roman" w:hAnsi="TimesNewRomanPS-BoldMT" w:cs="TimesNewRomanPS-BoldMT"/>
          <w:b/>
          <w:bCs/>
          <w:szCs w:val="28"/>
        </w:rPr>
      </w:pPr>
      <w:r>
        <w:rPr>
          <w:rFonts w:ascii="TimesNewRomanPS-BoldMT" w:eastAsia="Times New Roman" w:hAnsi="TimesNewRomanPS-BoldMT" w:cs="TimesNewRomanPS-BoldMT"/>
          <w:b/>
          <w:bCs/>
          <w:szCs w:val="28"/>
        </w:rPr>
        <w:t>об отказе в приеме документов, необходимых</w:t>
      </w:r>
    </w:p>
    <w:p w:rsidR="00303589" w:rsidRDefault="00303589" w:rsidP="00303589">
      <w:pPr>
        <w:autoSpaceDE w:val="0"/>
        <w:autoSpaceDN w:val="0"/>
        <w:adjustRightInd w:val="0"/>
        <w:spacing w:line="240" w:lineRule="auto"/>
        <w:jc w:val="center"/>
        <w:rPr>
          <w:rFonts w:ascii="TimesNewRomanPS-BoldMT" w:eastAsia="Times New Roman" w:hAnsi="TimesNewRomanPS-BoldMT" w:cs="TimesNewRomanPS-BoldMT"/>
          <w:b/>
          <w:bCs/>
          <w:szCs w:val="28"/>
        </w:rPr>
      </w:pPr>
      <w:r>
        <w:rPr>
          <w:rFonts w:ascii="TimesNewRomanPS-BoldMT" w:eastAsia="Times New Roman" w:hAnsi="TimesNewRomanPS-BoldMT" w:cs="TimesNewRomanPS-BoldMT"/>
          <w:b/>
          <w:bCs/>
          <w:szCs w:val="28"/>
        </w:rPr>
        <w:t>для предоставления услуги</w:t>
      </w:r>
    </w:p>
    <w:p w:rsidR="00303589" w:rsidRDefault="00303589" w:rsidP="00303589">
      <w:pPr>
        <w:autoSpaceDE w:val="0"/>
        <w:autoSpaceDN w:val="0"/>
        <w:adjustRightInd w:val="0"/>
        <w:spacing w:line="240" w:lineRule="auto"/>
        <w:jc w:val="center"/>
        <w:rPr>
          <w:rFonts w:ascii="TimesNewRomanPS-BoldMT" w:eastAsia="Times New Roman" w:hAnsi="TimesNewRomanPS-BoldMT" w:cs="TimesNewRomanPS-BoldMT"/>
          <w:b/>
          <w:bCs/>
          <w:szCs w:val="28"/>
        </w:rPr>
      </w:pPr>
    </w:p>
    <w:p w:rsidR="00303589" w:rsidRDefault="00303589" w:rsidP="00303589">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ab/>
        <w:t>В приеме документов, необходимых для предоставления услуги  «</w:t>
      </w:r>
      <w:r w:rsidR="00125900" w:rsidRPr="00125900">
        <w:rPr>
          <w:rFonts w:ascii="TimesNewRomanPSMT" w:eastAsia="Times New Roman" w:hAnsi="TimesNewRomanPSMT" w:cs="TimesNewRomanPSMT"/>
          <w:bCs/>
          <w:szCs w:val="28"/>
        </w:rPr>
        <w:t xml:space="preserve">Признание граждан </w:t>
      </w:r>
      <w:proofErr w:type="gramStart"/>
      <w:r w:rsidR="00125900" w:rsidRPr="00125900">
        <w:rPr>
          <w:rFonts w:ascii="TimesNewRomanPSMT" w:eastAsia="Times New Roman" w:hAnsi="TimesNewRomanPSMT" w:cs="TimesNewRomanPSMT"/>
          <w:bCs/>
          <w:szCs w:val="28"/>
        </w:rPr>
        <w:t>малоимущими</w:t>
      </w:r>
      <w:proofErr w:type="gramEnd"/>
      <w:r>
        <w:rPr>
          <w:rFonts w:ascii="TimesNewRomanPSMT" w:eastAsia="Times New Roman" w:hAnsi="TimesNewRomanPSMT" w:cs="TimesNewRomanPSMT"/>
          <w:szCs w:val="28"/>
        </w:rPr>
        <w:t>»,  Вам отказано по следующим основаниям:</w:t>
      </w:r>
    </w:p>
    <w:p w:rsidR="00303589" w:rsidRDefault="00303589" w:rsidP="00303589">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303589" w:rsidRPr="00D535BE" w:rsidRDefault="00303589" w:rsidP="00303589">
      <w:pPr>
        <w:autoSpaceDE w:val="0"/>
        <w:autoSpaceDN w:val="0"/>
        <w:adjustRightInd w:val="0"/>
        <w:spacing w:line="240" w:lineRule="auto"/>
        <w:rPr>
          <w:rFonts w:ascii="TimesNewRomanPSMT" w:eastAsia="Times New Roman" w:hAnsi="TimesNewRomanPSMT" w:cs="TimesNewRomanPSMT"/>
          <w:sz w:val="24"/>
          <w:szCs w:val="24"/>
        </w:rPr>
      </w:pPr>
    </w:p>
    <w:p w:rsidR="00303589" w:rsidRDefault="00303589" w:rsidP="00303589">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ab/>
        <w:t>Дополнительная информация: _________________________________.</w:t>
      </w:r>
    </w:p>
    <w:p w:rsidR="00303589" w:rsidRDefault="00303589" w:rsidP="00303589">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ab/>
        <w:t>Вы вправе повторно обратиться в уполномоченный орган с заявлением о предоставлении услуги после устранения указанных нарушений.</w:t>
      </w:r>
    </w:p>
    <w:p w:rsidR="00303589" w:rsidRDefault="00303589" w:rsidP="00303589">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ab/>
        <w:t>Данный отказ может быть обжалован в досудебном порядке путем</w:t>
      </w:r>
    </w:p>
    <w:p w:rsidR="00303589" w:rsidRDefault="00303589" w:rsidP="00303589">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направления жалобы в уполномоченный орган, а также в судебном порядке.</w:t>
      </w:r>
    </w:p>
    <w:p w:rsidR="00303589" w:rsidRDefault="00303589" w:rsidP="00303589">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____________________   _______________ _____________________________</w:t>
      </w:r>
    </w:p>
    <w:p w:rsidR="00303589" w:rsidRDefault="00303589" w:rsidP="00303589">
      <w:p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 xml:space="preserve">(должность) </w:t>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t xml:space="preserve"> (подпись)</w:t>
      </w:r>
      <w:r>
        <w:rPr>
          <w:rFonts w:ascii="TimesNewRomanPSMT" w:eastAsia="Times New Roman" w:hAnsi="TimesNewRomanPSMT" w:cs="TimesNewRomanPSMT"/>
          <w:sz w:val="24"/>
          <w:szCs w:val="24"/>
        </w:rPr>
        <w:tab/>
        <w:t xml:space="preserve"> (фамилия, имя, отчество) </w:t>
      </w:r>
    </w:p>
    <w:p w:rsidR="00303589" w:rsidRDefault="00303589" w:rsidP="00303589">
      <w:pPr>
        <w:pStyle w:val="a7"/>
        <w:autoSpaceDE w:val="0"/>
        <w:autoSpaceDN w:val="0"/>
        <w:adjustRightInd w:val="0"/>
        <w:spacing w:line="240" w:lineRule="auto"/>
        <w:ind w:left="0"/>
        <w:rPr>
          <w:rFonts w:ascii="TimesNewRomanPSMT" w:eastAsia="Times New Roman" w:hAnsi="TimesNewRomanPSMT" w:cs="TimesNewRomanPSMT"/>
          <w:sz w:val="28"/>
          <w:szCs w:val="28"/>
        </w:rPr>
      </w:pPr>
    </w:p>
    <w:p w:rsidR="00303589" w:rsidRDefault="00303589" w:rsidP="00303589">
      <w:pPr>
        <w:pStyle w:val="a7"/>
        <w:autoSpaceDE w:val="0"/>
        <w:autoSpaceDN w:val="0"/>
        <w:adjustRightInd w:val="0"/>
        <w:spacing w:line="240" w:lineRule="auto"/>
        <w:ind w:left="0"/>
      </w:pPr>
      <w:r>
        <w:rPr>
          <w:rFonts w:ascii="TimesNewRomanPSMT" w:eastAsia="Times New Roman" w:hAnsi="TimesNewRomanPSMT" w:cs="TimesNewRomanPSMT"/>
          <w:sz w:val="28"/>
          <w:szCs w:val="28"/>
        </w:rPr>
        <w:t>Дата</w:t>
      </w:r>
    </w:p>
    <w:p w:rsidR="00303589" w:rsidRDefault="00303589" w:rsidP="00303589">
      <w:pPr>
        <w:spacing w:line="240" w:lineRule="auto"/>
        <w:jc w:val="left"/>
        <w:rPr>
          <w:sz w:val="24"/>
          <w:szCs w:val="24"/>
        </w:rPr>
      </w:pPr>
    </w:p>
    <w:p w:rsidR="00303589" w:rsidRDefault="00303589" w:rsidP="00303589">
      <w:pPr>
        <w:spacing w:line="240" w:lineRule="auto"/>
        <w:jc w:val="left"/>
        <w:rPr>
          <w:sz w:val="24"/>
          <w:szCs w:val="24"/>
        </w:rPr>
      </w:pPr>
    </w:p>
    <w:p w:rsidR="00303589" w:rsidRDefault="00303589" w:rsidP="00303589">
      <w:pPr>
        <w:spacing w:line="240" w:lineRule="auto"/>
        <w:jc w:val="left"/>
        <w:rPr>
          <w:bCs/>
          <w:color w:val="000000"/>
          <w:sz w:val="24"/>
          <w:szCs w:val="24"/>
        </w:rPr>
      </w:pPr>
      <w:r>
        <w:rPr>
          <w:bCs/>
          <w:color w:val="000000"/>
          <w:sz w:val="24"/>
          <w:szCs w:val="24"/>
        </w:rPr>
        <w:br w:type="page"/>
      </w:r>
    </w:p>
    <w:p w:rsidR="00437E4F" w:rsidRPr="008B5000" w:rsidRDefault="00437E4F" w:rsidP="00437E4F">
      <w:pPr>
        <w:pStyle w:val="afa"/>
        <w:pageBreakBefore/>
        <w:spacing w:before="0" w:after="0"/>
        <w:ind w:firstLine="709"/>
        <w:jc w:val="right"/>
        <w:rPr>
          <w:sz w:val="20"/>
          <w:szCs w:val="20"/>
        </w:rPr>
      </w:pPr>
      <w:r w:rsidRPr="008B5000">
        <w:rPr>
          <w:sz w:val="20"/>
          <w:szCs w:val="20"/>
        </w:rPr>
        <w:lastRenderedPageBreak/>
        <w:t xml:space="preserve">Приложение № </w:t>
      </w:r>
      <w:r w:rsidR="00800F8D">
        <w:rPr>
          <w:sz w:val="20"/>
          <w:szCs w:val="20"/>
        </w:rPr>
        <w:t>4</w:t>
      </w:r>
    </w:p>
    <w:p w:rsidR="00437E4F" w:rsidRPr="008B5000" w:rsidRDefault="00437E4F" w:rsidP="00437E4F">
      <w:pPr>
        <w:pStyle w:val="afa"/>
        <w:spacing w:before="0" w:after="0"/>
        <w:ind w:firstLine="709"/>
        <w:jc w:val="right"/>
        <w:rPr>
          <w:sz w:val="20"/>
          <w:szCs w:val="20"/>
        </w:rPr>
      </w:pPr>
      <w:r w:rsidRPr="008B5000">
        <w:rPr>
          <w:sz w:val="20"/>
          <w:szCs w:val="20"/>
        </w:rPr>
        <w:t xml:space="preserve">к административному регламенту предоставления муниципальной услуги </w:t>
      </w:r>
    </w:p>
    <w:p w:rsidR="00437E4F" w:rsidRPr="008B5000" w:rsidRDefault="00437E4F" w:rsidP="00F31AEA">
      <w:pPr>
        <w:pStyle w:val="afa"/>
        <w:spacing w:before="0" w:after="0"/>
        <w:ind w:firstLine="709"/>
        <w:jc w:val="right"/>
        <w:rPr>
          <w:sz w:val="20"/>
          <w:szCs w:val="20"/>
        </w:rPr>
      </w:pPr>
      <w:r w:rsidRPr="008B5000">
        <w:rPr>
          <w:sz w:val="20"/>
          <w:szCs w:val="20"/>
        </w:rPr>
        <w:t>«</w:t>
      </w:r>
      <w:r w:rsidR="00A60EF3" w:rsidRPr="00A60EF3">
        <w:rPr>
          <w:bCs/>
          <w:sz w:val="20"/>
          <w:szCs w:val="20"/>
        </w:rPr>
        <w:t xml:space="preserve">Признание граждан </w:t>
      </w:r>
      <w:proofErr w:type="gramStart"/>
      <w:r w:rsidR="00A60EF3" w:rsidRPr="00A60EF3">
        <w:rPr>
          <w:bCs/>
          <w:sz w:val="20"/>
          <w:szCs w:val="20"/>
        </w:rPr>
        <w:t>малоимущими</w:t>
      </w:r>
      <w:proofErr w:type="gramEnd"/>
      <w:r w:rsidRPr="008B5000">
        <w:rPr>
          <w:bCs/>
          <w:sz w:val="20"/>
          <w:szCs w:val="20"/>
        </w:rPr>
        <w:t>»</w:t>
      </w:r>
    </w:p>
    <w:p w:rsidR="00437E4F" w:rsidRDefault="00437E4F">
      <w:pPr>
        <w:spacing w:line="240" w:lineRule="auto"/>
        <w:jc w:val="left"/>
        <w:rPr>
          <w:rFonts w:eastAsia="Times New Roman"/>
          <w:szCs w:val="28"/>
          <w:lang w:eastAsia="zh-CN"/>
        </w:rPr>
      </w:pPr>
    </w:p>
    <w:p w:rsidR="00437E4F" w:rsidRPr="002B65F1" w:rsidRDefault="00437E4F" w:rsidP="00437E4F">
      <w:pPr>
        <w:autoSpaceDE w:val="0"/>
        <w:autoSpaceDN w:val="0"/>
        <w:adjustRightInd w:val="0"/>
        <w:spacing w:line="240" w:lineRule="auto"/>
        <w:jc w:val="center"/>
        <w:rPr>
          <w:rFonts w:ascii="TimesNewRomanPS-BoldMT" w:eastAsia="Times New Roman" w:hAnsi="TimesNewRomanPS-BoldMT" w:cs="TimesNewRomanPS-BoldMT"/>
          <w:b/>
          <w:bCs/>
          <w:szCs w:val="28"/>
        </w:rPr>
      </w:pPr>
      <w:r w:rsidRPr="002B65F1">
        <w:rPr>
          <w:rFonts w:ascii="TimesNewRomanPS-BoldMT" w:eastAsia="Times New Roman" w:hAnsi="TimesNewRomanPS-BoldMT" w:cs="TimesNewRomanPS-BoldMT"/>
          <w:b/>
          <w:bCs/>
          <w:szCs w:val="28"/>
        </w:rPr>
        <w:t>Форма решения об отказе в предоставлении услуги</w:t>
      </w:r>
    </w:p>
    <w:p w:rsidR="00437E4F" w:rsidRDefault="00437E4F" w:rsidP="00437E4F">
      <w:pPr>
        <w:autoSpaceDE w:val="0"/>
        <w:autoSpaceDN w:val="0"/>
        <w:adjustRightInd w:val="0"/>
        <w:spacing w:line="240" w:lineRule="auto"/>
        <w:jc w:val="center"/>
        <w:rPr>
          <w:rFonts w:ascii="TimesNewRomanPSMT" w:eastAsia="Times New Roman" w:hAnsi="TimesNewRomanPSMT" w:cs="TimesNewRomanPSMT"/>
          <w:szCs w:val="28"/>
        </w:rPr>
      </w:pPr>
      <w:r>
        <w:rPr>
          <w:rFonts w:ascii="TimesNewRomanPSMT" w:eastAsia="Times New Roman" w:hAnsi="TimesNewRomanPSMT" w:cs="TimesNewRomanPSMT"/>
          <w:szCs w:val="28"/>
        </w:rPr>
        <w:t>____________________________________________________</w:t>
      </w:r>
    </w:p>
    <w:p w:rsidR="00437E4F" w:rsidRDefault="00437E4F" w:rsidP="00437E4F">
      <w:pPr>
        <w:autoSpaceDE w:val="0"/>
        <w:autoSpaceDN w:val="0"/>
        <w:adjustRightInd w:val="0"/>
        <w:spacing w:line="240" w:lineRule="auto"/>
        <w:jc w:val="center"/>
        <w:rPr>
          <w:rFonts w:ascii="TimesNewRomanPS-ItalicMT" w:eastAsia="Times New Roman" w:hAnsi="TimesNewRomanPS-ItalicMT" w:cs="TimesNewRomanPS-ItalicMT"/>
          <w:i/>
          <w:iCs/>
          <w:szCs w:val="28"/>
        </w:rPr>
      </w:pPr>
      <w:r>
        <w:rPr>
          <w:rFonts w:ascii="TimesNewRomanPS-ItalicMT" w:eastAsia="Times New Roman" w:hAnsi="TimesNewRomanPS-ItalicMT" w:cs="TimesNewRomanPS-ItalicMT"/>
          <w:i/>
          <w:iCs/>
          <w:sz w:val="18"/>
          <w:szCs w:val="18"/>
        </w:rPr>
        <w:t>(наименование уполномоченного органа местного самоуправления</w:t>
      </w:r>
      <w:r>
        <w:rPr>
          <w:rFonts w:ascii="TimesNewRomanPS-ItalicMT" w:eastAsia="Times New Roman" w:hAnsi="TimesNewRomanPS-ItalicMT" w:cs="TimesNewRomanPS-ItalicMT"/>
          <w:i/>
          <w:iCs/>
          <w:szCs w:val="28"/>
        </w:rPr>
        <w:t>)</w:t>
      </w:r>
    </w:p>
    <w:p w:rsidR="00437E4F" w:rsidRDefault="00437E4F" w:rsidP="00437E4F">
      <w:pPr>
        <w:autoSpaceDE w:val="0"/>
        <w:autoSpaceDN w:val="0"/>
        <w:adjustRightInd w:val="0"/>
        <w:spacing w:line="240" w:lineRule="auto"/>
        <w:jc w:val="right"/>
        <w:rPr>
          <w:rFonts w:ascii="TimesNewRomanPSMT" w:eastAsia="Times New Roman" w:hAnsi="TimesNewRomanPSMT" w:cs="TimesNewRomanPSMT"/>
          <w:szCs w:val="28"/>
        </w:rPr>
      </w:pPr>
      <w:r>
        <w:rPr>
          <w:rFonts w:ascii="TimesNewRomanPSMT" w:eastAsia="Times New Roman" w:hAnsi="TimesNewRomanPSMT" w:cs="TimesNewRomanPSMT"/>
          <w:szCs w:val="28"/>
        </w:rPr>
        <w:t>Кому: _________________</w:t>
      </w:r>
    </w:p>
    <w:p w:rsidR="00437E4F" w:rsidRDefault="00437E4F" w:rsidP="00437E4F">
      <w:pPr>
        <w:autoSpaceDE w:val="0"/>
        <w:autoSpaceDN w:val="0"/>
        <w:adjustRightInd w:val="0"/>
        <w:spacing w:line="240" w:lineRule="auto"/>
        <w:jc w:val="right"/>
        <w:rPr>
          <w:rFonts w:ascii="TimesNewRomanPSMT" w:eastAsia="Times New Roman" w:hAnsi="TimesNewRomanPSMT" w:cs="TimesNewRomanPSMT"/>
          <w:szCs w:val="28"/>
        </w:rPr>
      </w:pPr>
      <w:r>
        <w:rPr>
          <w:rFonts w:ascii="TimesNewRomanPSMT" w:eastAsia="Times New Roman" w:hAnsi="TimesNewRomanPSMT" w:cs="TimesNewRomanPSMT"/>
          <w:szCs w:val="28"/>
        </w:rPr>
        <w:t>Контактные данные: ____</w:t>
      </w:r>
    </w:p>
    <w:p w:rsidR="00437E4F" w:rsidRDefault="00437E4F" w:rsidP="00437E4F">
      <w:pPr>
        <w:autoSpaceDE w:val="0"/>
        <w:autoSpaceDN w:val="0"/>
        <w:adjustRightInd w:val="0"/>
        <w:spacing w:line="240" w:lineRule="auto"/>
        <w:jc w:val="right"/>
        <w:rPr>
          <w:rFonts w:ascii="TimesNewRomanPSMT" w:eastAsia="Times New Roman" w:hAnsi="TimesNewRomanPSMT" w:cs="TimesNewRomanPSMT"/>
          <w:szCs w:val="28"/>
        </w:rPr>
      </w:pPr>
      <w:r>
        <w:rPr>
          <w:rFonts w:ascii="TimesNewRomanPSMT" w:eastAsia="Times New Roman" w:hAnsi="TimesNewRomanPSMT" w:cs="TimesNewRomanPSMT"/>
          <w:szCs w:val="28"/>
        </w:rPr>
        <w:t>_______________________</w:t>
      </w:r>
    </w:p>
    <w:p w:rsidR="00437E4F" w:rsidRPr="002B65F1" w:rsidRDefault="00437E4F" w:rsidP="00437E4F">
      <w:pPr>
        <w:autoSpaceDE w:val="0"/>
        <w:autoSpaceDN w:val="0"/>
        <w:adjustRightInd w:val="0"/>
        <w:spacing w:line="240" w:lineRule="auto"/>
        <w:jc w:val="center"/>
        <w:rPr>
          <w:rFonts w:ascii="TimesNewRomanPSMT" w:eastAsia="Times New Roman" w:hAnsi="TimesNewRomanPSMT" w:cs="TimesNewRomanPSMT"/>
          <w:szCs w:val="28"/>
        </w:rPr>
      </w:pPr>
      <w:r w:rsidRPr="002B65F1">
        <w:rPr>
          <w:rFonts w:ascii="TimesNewRomanPSMT" w:eastAsia="Times New Roman" w:hAnsi="TimesNewRomanPSMT" w:cs="TimesNewRomanPSMT"/>
          <w:szCs w:val="28"/>
        </w:rPr>
        <w:t>РЕШЕНИЕ</w:t>
      </w:r>
    </w:p>
    <w:p w:rsidR="00437E4F" w:rsidRPr="002B65F1" w:rsidRDefault="00437E4F" w:rsidP="00437E4F">
      <w:pPr>
        <w:autoSpaceDE w:val="0"/>
        <w:autoSpaceDN w:val="0"/>
        <w:adjustRightInd w:val="0"/>
        <w:spacing w:line="240" w:lineRule="auto"/>
        <w:jc w:val="center"/>
        <w:rPr>
          <w:rFonts w:ascii="TimesNewRomanPSMT" w:eastAsia="Times New Roman" w:hAnsi="TimesNewRomanPSMT" w:cs="TimesNewRomanPSMT"/>
          <w:szCs w:val="28"/>
        </w:rPr>
      </w:pPr>
      <w:r w:rsidRPr="002B65F1">
        <w:rPr>
          <w:rFonts w:ascii="TimesNewRomanPSMT" w:eastAsia="Times New Roman" w:hAnsi="TimesNewRomanPSMT" w:cs="TimesNewRomanPSMT"/>
          <w:szCs w:val="28"/>
        </w:rPr>
        <w:t>Об отказе в предоставлении услуги</w:t>
      </w:r>
    </w:p>
    <w:p w:rsidR="00437E4F" w:rsidRPr="002B65F1" w:rsidRDefault="00437E4F" w:rsidP="00437E4F">
      <w:pPr>
        <w:autoSpaceDE w:val="0"/>
        <w:autoSpaceDN w:val="0"/>
        <w:adjustRightInd w:val="0"/>
        <w:spacing w:line="240" w:lineRule="auto"/>
        <w:rPr>
          <w:rFonts w:ascii="TimesNewRomanPSMT" w:eastAsia="Times New Roman" w:hAnsi="TimesNewRomanPSMT" w:cs="TimesNewRomanPSMT"/>
          <w:szCs w:val="28"/>
        </w:rPr>
      </w:pPr>
      <w:r w:rsidRPr="002B65F1">
        <w:rPr>
          <w:rFonts w:ascii="TimesNewRomanPSMT" w:eastAsia="Times New Roman" w:hAnsi="TimesNewRomanPSMT" w:cs="TimesNewRomanPSMT"/>
          <w:szCs w:val="28"/>
        </w:rPr>
        <w:t xml:space="preserve">№ __________ </w:t>
      </w:r>
      <w:r w:rsidRPr="002B65F1">
        <w:rPr>
          <w:rFonts w:ascii="TimesNewRomanPSMT" w:eastAsia="Times New Roman" w:hAnsi="TimesNewRomanPSMT" w:cs="TimesNewRomanPSMT"/>
          <w:szCs w:val="28"/>
        </w:rPr>
        <w:tab/>
      </w:r>
      <w:r w:rsidRPr="002B65F1">
        <w:rPr>
          <w:rFonts w:ascii="TimesNewRomanPSMT" w:eastAsia="Times New Roman" w:hAnsi="TimesNewRomanPSMT" w:cs="TimesNewRomanPSMT"/>
          <w:szCs w:val="28"/>
        </w:rPr>
        <w:tab/>
      </w:r>
      <w:r w:rsidRPr="002B65F1">
        <w:rPr>
          <w:rFonts w:ascii="TimesNewRomanPSMT" w:eastAsia="Times New Roman" w:hAnsi="TimesNewRomanPSMT" w:cs="TimesNewRomanPSMT"/>
          <w:szCs w:val="28"/>
        </w:rPr>
        <w:tab/>
      </w:r>
      <w:r w:rsidRPr="002B65F1">
        <w:rPr>
          <w:rFonts w:ascii="TimesNewRomanPSMT" w:eastAsia="Times New Roman" w:hAnsi="TimesNewRomanPSMT" w:cs="TimesNewRomanPSMT"/>
          <w:szCs w:val="28"/>
        </w:rPr>
        <w:tab/>
      </w:r>
      <w:r w:rsidRPr="002B65F1">
        <w:rPr>
          <w:rFonts w:ascii="TimesNewRomanPSMT" w:eastAsia="Times New Roman" w:hAnsi="TimesNewRomanPSMT" w:cs="TimesNewRomanPSMT"/>
          <w:szCs w:val="28"/>
        </w:rPr>
        <w:tab/>
      </w:r>
      <w:r w:rsidRPr="002B65F1">
        <w:rPr>
          <w:rFonts w:ascii="TimesNewRomanPSMT" w:eastAsia="Times New Roman" w:hAnsi="TimesNewRomanPSMT" w:cs="TimesNewRomanPSMT"/>
          <w:szCs w:val="28"/>
        </w:rPr>
        <w:tab/>
      </w:r>
      <w:r w:rsidRPr="002B65F1">
        <w:rPr>
          <w:rFonts w:ascii="TimesNewRomanPSMT" w:eastAsia="Times New Roman" w:hAnsi="TimesNewRomanPSMT" w:cs="TimesNewRomanPSMT"/>
          <w:szCs w:val="28"/>
        </w:rPr>
        <w:tab/>
      </w:r>
      <w:r w:rsidRPr="002B65F1">
        <w:rPr>
          <w:rFonts w:ascii="TimesNewRomanPSMT" w:eastAsia="Times New Roman" w:hAnsi="TimesNewRomanPSMT" w:cs="TimesNewRomanPSMT"/>
          <w:szCs w:val="28"/>
        </w:rPr>
        <w:tab/>
        <w:t>от ____________</w:t>
      </w:r>
    </w:p>
    <w:p w:rsidR="00437E4F" w:rsidRPr="002B65F1" w:rsidRDefault="00437E4F" w:rsidP="00437E4F">
      <w:pPr>
        <w:autoSpaceDE w:val="0"/>
        <w:autoSpaceDN w:val="0"/>
        <w:adjustRightInd w:val="0"/>
        <w:spacing w:line="240" w:lineRule="auto"/>
        <w:rPr>
          <w:rFonts w:ascii="TimesNewRomanPSMT" w:eastAsia="Times New Roman" w:hAnsi="TimesNewRomanPSMT" w:cs="TimesNewRomanPSMT"/>
          <w:szCs w:val="28"/>
        </w:rPr>
      </w:pPr>
    </w:p>
    <w:p w:rsidR="00437E4F" w:rsidRPr="002B65F1" w:rsidRDefault="00437E4F" w:rsidP="00437E4F">
      <w:pPr>
        <w:autoSpaceDE w:val="0"/>
        <w:autoSpaceDN w:val="0"/>
        <w:adjustRightInd w:val="0"/>
        <w:rPr>
          <w:rFonts w:ascii="TimesNewRomanPSMT" w:eastAsia="Times New Roman" w:hAnsi="TimesNewRomanPSMT" w:cs="TimesNewRomanPSMT"/>
          <w:szCs w:val="28"/>
        </w:rPr>
      </w:pPr>
      <w:r w:rsidRPr="002B65F1">
        <w:rPr>
          <w:rFonts w:ascii="TimesNewRomanPSMT" w:eastAsia="Times New Roman" w:hAnsi="TimesNewRomanPSMT" w:cs="TimesNewRomanPSMT"/>
          <w:szCs w:val="28"/>
        </w:rPr>
        <w:tab/>
        <w:t>По результатам рассмотрения заявления по услуге</w:t>
      </w:r>
      <w:r>
        <w:rPr>
          <w:rFonts w:ascii="TimesNewRomanPSMT" w:eastAsia="Times New Roman" w:hAnsi="TimesNewRomanPSMT" w:cs="TimesNewRomanPSMT"/>
          <w:szCs w:val="28"/>
        </w:rPr>
        <w:t xml:space="preserve"> </w:t>
      </w:r>
      <w:r w:rsidRPr="002B65F1">
        <w:rPr>
          <w:rFonts w:ascii="TimesNewRomanPSMT" w:eastAsia="Times New Roman" w:hAnsi="TimesNewRomanPSMT" w:cs="TimesNewRomanPSMT"/>
          <w:szCs w:val="28"/>
        </w:rPr>
        <w:t>«</w:t>
      </w:r>
      <w:r w:rsidR="00A60EF3" w:rsidRPr="00A60EF3">
        <w:rPr>
          <w:rFonts w:ascii="TimesNewRomanPSMT" w:hAnsi="TimesNewRomanPSMT" w:cs="TimesNewRomanPSMT"/>
          <w:bCs/>
          <w:szCs w:val="28"/>
        </w:rPr>
        <w:t>Признание граждан малоимущими</w:t>
      </w:r>
      <w:r w:rsidRPr="002B65F1">
        <w:rPr>
          <w:rFonts w:ascii="TimesNewRomanPSMT" w:eastAsia="Times New Roman" w:hAnsi="TimesNewRomanPSMT" w:cs="TimesNewRomanPSMT"/>
          <w:szCs w:val="28"/>
        </w:rPr>
        <w:t>» от ___________ № ______________и приложенных к нему документов принято решение об отказе в предоставлении услуги, по следующим основаниям:</w:t>
      </w:r>
    </w:p>
    <w:p w:rsidR="00437E4F" w:rsidRPr="002B65F1" w:rsidRDefault="00437E4F" w:rsidP="00437E4F">
      <w:pPr>
        <w:autoSpaceDE w:val="0"/>
        <w:autoSpaceDN w:val="0"/>
        <w:adjustRightInd w:val="0"/>
        <w:spacing w:line="240" w:lineRule="auto"/>
        <w:rPr>
          <w:rFonts w:ascii="TimesNewRomanPSMT" w:eastAsia="Times New Roman" w:hAnsi="TimesNewRomanPSMT" w:cs="TimesNewRomanPSMT"/>
          <w:szCs w:val="28"/>
        </w:rPr>
      </w:pPr>
      <w:r w:rsidRPr="002B65F1">
        <w:rPr>
          <w:rFonts w:ascii="TimesNewRomanPSMT" w:eastAsia="Times New Roman" w:hAnsi="TimesNewRomanPSMT" w:cs="TimesNewRomanPSMT"/>
          <w:szCs w:val="28"/>
        </w:rPr>
        <w:t xml:space="preserve"> __________________________________________________</w:t>
      </w:r>
      <w:r>
        <w:rPr>
          <w:rFonts w:ascii="TimesNewRomanPSMT" w:eastAsia="Times New Roman" w:hAnsi="TimesNewRomanPSMT" w:cs="TimesNewRomanPSMT"/>
          <w:szCs w:val="28"/>
        </w:rPr>
        <w:t>______________ __________________________________________________________________________________________________________________________________.</w:t>
      </w:r>
    </w:p>
    <w:p w:rsidR="00437E4F" w:rsidRPr="002B65F1" w:rsidRDefault="00437E4F" w:rsidP="00437E4F">
      <w:pPr>
        <w:autoSpaceDE w:val="0"/>
        <w:autoSpaceDN w:val="0"/>
        <w:adjustRightInd w:val="0"/>
        <w:spacing w:line="240" w:lineRule="auto"/>
        <w:rPr>
          <w:rFonts w:ascii="TimesNewRomanPSMT" w:eastAsia="Times New Roman" w:hAnsi="TimesNewRomanPSMT" w:cs="TimesNewRomanPSMT"/>
          <w:szCs w:val="28"/>
        </w:rPr>
      </w:pPr>
      <w:r w:rsidRPr="002B65F1">
        <w:rPr>
          <w:rFonts w:ascii="TimesNewRomanPSMT" w:eastAsia="Times New Roman" w:hAnsi="TimesNewRomanPSMT" w:cs="TimesNewRomanPSMT"/>
          <w:szCs w:val="28"/>
        </w:rPr>
        <w:tab/>
        <w:t>Дополнительно информируем: _________________________________.</w:t>
      </w:r>
    </w:p>
    <w:p w:rsidR="00437E4F" w:rsidRPr="002B65F1" w:rsidRDefault="00437E4F" w:rsidP="00437E4F">
      <w:pPr>
        <w:autoSpaceDE w:val="0"/>
        <w:autoSpaceDN w:val="0"/>
        <w:adjustRightInd w:val="0"/>
        <w:spacing w:line="240" w:lineRule="auto"/>
        <w:rPr>
          <w:rFonts w:ascii="TimesNewRomanPSMT" w:eastAsia="Times New Roman" w:hAnsi="TimesNewRomanPSMT" w:cs="TimesNewRomanPSMT"/>
          <w:szCs w:val="28"/>
        </w:rPr>
      </w:pPr>
      <w:r w:rsidRPr="002B65F1">
        <w:rPr>
          <w:rFonts w:ascii="TimesNewRomanPSMT" w:eastAsia="Times New Roman" w:hAnsi="TimesNewRomanPSMT" w:cs="TimesNewRomanPSMT"/>
          <w:szCs w:val="28"/>
        </w:rPr>
        <w:tab/>
        <w:t>Вы вправе повторно обратиться c заявлением о предоставлении услуги после устранения указанных нарушений.</w:t>
      </w:r>
    </w:p>
    <w:p w:rsidR="00437E4F" w:rsidRPr="002B65F1" w:rsidRDefault="00437E4F" w:rsidP="00437E4F">
      <w:pPr>
        <w:autoSpaceDE w:val="0"/>
        <w:autoSpaceDN w:val="0"/>
        <w:adjustRightInd w:val="0"/>
        <w:spacing w:line="240" w:lineRule="auto"/>
        <w:rPr>
          <w:rFonts w:ascii="TimesNewRomanPSMT" w:eastAsia="Times New Roman" w:hAnsi="TimesNewRomanPSMT" w:cs="TimesNewRomanPSMT"/>
          <w:szCs w:val="28"/>
        </w:rPr>
      </w:pPr>
      <w:r w:rsidRPr="002B65F1">
        <w:rPr>
          <w:rFonts w:ascii="TimesNewRomanPSMT" w:eastAsia="Times New Roman" w:hAnsi="TimesNewRomanPSMT" w:cs="TimesNewRomanPSMT"/>
          <w:szCs w:val="28"/>
        </w:rPr>
        <w:tab/>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37E4F" w:rsidRDefault="00437E4F" w:rsidP="00437E4F">
      <w:pPr>
        <w:autoSpaceDE w:val="0"/>
        <w:autoSpaceDN w:val="0"/>
        <w:adjustRightInd w:val="0"/>
        <w:spacing w:line="240" w:lineRule="auto"/>
        <w:rPr>
          <w:rFonts w:ascii="ArialMT" w:eastAsia="Times New Roman" w:hAnsi="ArialMT" w:cs="ArialMT"/>
          <w:szCs w:val="28"/>
        </w:rPr>
      </w:pPr>
    </w:p>
    <w:p w:rsidR="00437E4F" w:rsidRDefault="00437E4F" w:rsidP="00437E4F">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____________________   _______________ _____________________________</w:t>
      </w:r>
    </w:p>
    <w:p w:rsidR="00437E4F" w:rsidRDefault="00437E4F" w:rsidP="00437E4F">
      <w:p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 xml:space="preserve">(должность) </w:t>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t xml:space="preserve"> (подпись)</w:t>
      </w:r>
      <w:r>
        <w:rPr>
          <w:rFonts w:ascii="TimesNewRomanPSMT" w:eastAsia="Times New Roman" w:hAnsi="TimesNewRomanPSMT" w:cs="TimesNewRomanPSMT"/>
          <w:sz w:val="24"/>
          <w:szCs w:val="24"/>
        </w:rPr>
        <w:tab/>
        <w:t xml:space="preserve"> (фамилия, имя, отчество) </w:t>
      </w:r>
    </w:p>
    <w:p w:rsidR="00437E4F" w:rsidRDefault="00437E4F" w:rsidP="00437E4F">
      <w:pPr>
        <w:pStyle w:val="a7"/>
        <w:autoSpaceDE w:val="0"/>
        <w:autoSpaceDN w:val="0"/>
        <w:adjustRightInd w:val="0"/>
        <w:spacing w:line="240" w:lineRule="auto"/>
        <w:ind w:left="0"/>
        <w:rPr>
          <w:rFonts w:ascii="TimesNewRomanPSMT" w:eastAsia="Times New Roman" w:hAnsi="TimesNewRomanPSMT" w:cs="TimesNewRomanPSMT"/>
          <w:sz w:val="28"/>
          <w:szCs w:val="28"/>
        </w:rPr>
      </w:pPr>
    </w:p>
    <w:p w:rsidR="00437E4F" w:rsidRDefault="00437E4F" w:rsidP="00437E4F">
      <w:pPr>
        <w:pStyle w:val="a7"/>
        <w:autoSpaceDE w:val="0"/>
        <w:autoSpaceDN w:val="0"/>
        <w:adjustRightInd w:val="0"/>
        <w:spacing w:line="240" w:lineRule="auto"/>
        <w:ind w:left="0"/>
      </w:pPr>
      <w:r>
        <w:rPr>
          <w:rFonts w:ascii="TimesNewRomanPSMT" w:eastAsia="Times New Roman" w:hAnsi="TimesNewRomanPSMT" w:cs="TimesNewRomanPSMT"/>
          <w:sz w:val="28"/>
          <w:szCs w:val="28"/>
        </w:rPr>
        <w:t>Дата</w:t>
      </w:r>
    </w:p>
    <w:p w:rsidR="00AE5925" w:rsidRDefault="00AE5925" w:rsidP="00AE5925">
      <w:pPr>
        <w:pStyle w:val="afa"/>
        <w:spacing w:before="0" w:after="0"/>
        <w:ind w:firstLine="709"/>
        <w:jc w:val="center"/>
        <w:rPr>
          <w:sz w:val="28"/>
          <w:szCs w:val="28"/>
        </w:rPr>
      </w:pPr>
    </w:p>
    <w:p w:rsidR="00AE5925" w:rsidRDefault="00AE5925" w:rsidP="00AE5925">
      <w:pPr>
        <w:pStyle w:val="afa"/>
        <w:spacing w:before="0" w:after="0"/>
        <w:ind w:firstLine="709"/>
        <w:jc w:val="center"/>
        <w:rPr>
          <w:sz w:val="28"/>
          <w:szCs w:val="28"/>
        </w:rPr>
      </w:pPr>
    </w:p>
    <w:p w:rsidR="00AE5925" w:rsidRDefault="00AE5925" w:rsidP="00AE5925">
      <w:pPr>
        <w:pStyle w:val="afa"/>
        <w:spacing w:before="0" w:after="0"/>
        <w:ind w:firstLine="709"/>
        <w:jc w:val="center"/>
        <w:rPr>
          <w:sz w:val="28"/>
          <w:szCs w:val="28"/>
        </w:rPr>
      </w:pPr>
    </w:p>
    <w:p w:rsidR="00437E4F" w:rsidRPr="008B5000" w:rsidRDefault="00437E4F" w:rsidP="00437E4F">
      <w:pPr>
        <w:pStyle w:val="afa"/>
        <w:pageBreakBefore/>
        <w:spacing w:before="0" w:after="0"/>
        <w:ind w:firstLine="709"/>
        <w:jc w:val="right"/>
        <w:rPr>
          <w:sz w:val="20"/>
          <w:szCs w:val="20"/>
        </w:rPr>
      </w:pPr>
      <w:r w:rsidRPr="008B5000">
        <w:rPr>
          <w:sz w:val="20"/>
          <w:szCs w:val="20"/>
        </w:rPr>
        <w:lastRenderedPageBreak/>
        <w:t xml:space="preserve">Приложение № </w:t>
      </w:r>
      <w:r w:rsidR="00800F8D">
        <w:rPr>
          <w:sz w:val="20"/>
          <w:szCs w:val="20"/>
        </w:rPr>
        <w:t>5</w:t>
      </w:r>
    </w:p>
    <w:p w:rsidR="00437E4F" w:rsidRPr="008B5000" w:rsidRDefault="00437E4F" w:rsidP="00437E4F">
      <w:pPr>
        <w:pStyle w:val="afa"/>
        <w:spacing w:before="0" w:after="0"/>
        <w:ind w:firstLine="709"/>
        <w:jc w:val="right"/>
        <w:rPr>
          <w:sz w:val="20"/>
          <w:szCs w:val="20"/>
        </w:rPr>
      </w:pPr>
      <w:r w:rsidRPr="008B5000">
        <w:rPr>
          <w:sz w:val="20"/>
          <w:szCs w:val="20"/>
        </w:rPr>
        <w:t xml:space="preserve">к административному регламенту предоставления муниципальной услуги </w:t>
      </w:r>
    </w:p>
    <w:p w:rsidR="00437E4F" w:rsidRPr="008B5000" w:rsidRDefault="00437E4F" w:rsidP="00F31AEA">
      <w:pPr>
        <w:pStyle w:val="afa"/>
        <w:spacing w:before="0" w:after="0"/>
        <w:ind w:firstLine="709"/>
        <w:jc w:val="right"/>
        <w:rPr>
          <w:sz w:val="20"/>
          <w:szCs w:val="20"/>
        </w:rPr>
      </w:pPr>
      <w:r w:rsidRPr="008B5000">
        <w:rPr>
          <w:sz w:val="20"/>
          <w:szCs w:val="20"/>
        </w:rPr>
        <w:t>«</w:t>
      </w:r>
      <w:r w:rsidR="00A60EF3" w:rsidRPr="00A60EF3">
        <w:rPr>
          <w:bCs/>
          <w:sz w:val="20"/>
          <w:szCs w:val="20"/>
        </w:rPr>
        <w:t xml:space="preserve">Признание граждан </w:t>
      </w:r>
      <w:proofErr w:type="gramStart"/>
      <w:r w:rsidR="00A60EF3" w:rsidRPr="00A60EF3">
        <w:rPr>
          <w:bCs/>
          <w:sz w:val="20"/>
          <w:szCs w:val="20"/>
        </w:rPr>
        <w:t>малоимущими</w:t>
      </w:r>
      <w:proofErr w:type="gramEnd"/>
      <w:r w:rsidRPr="008B5000">
        <w:rPr>
          <w:bCs/>
          <w:sz w:val="20"/>
          <w:szCs w:val="20"/>
        </w:rPr>
        <w:t>»</w:t>
      </w:r>
    </w:p>
    <w:p w:rsidR="004B2C0B" w:rsidRPr="003F4E78" w:rsidRDefault="004B2C0B" w:rsidP="004B2C0B">
      <w:pPr>
        <w:jc w:val="center"/>
        <w:rPr>
          <w:b/>
          <w:bCs/>
          <w:sz w:val="24"/>
          <w:szCs w:val="24"/>
        </w:rPr>
      </w:pPr>
      <w:r w:rsidRPr="003F4E78">
        <w:rPr>
          <w:b/>
          <w:bCs/>
          <w:sz w:val="24"/>
          <w:szCs w:val="24"/>
        </w:rPr>
        <w:t>Состав, последовательность и сроки выполнения административных процедур (действий) при предоставлении муниципальной услуги</w:t>
      </w:r>
    </w:p>
    <w:p w:rsidR="004B2C0B" w:rsidRPr="003F4E78" w:rsidRDefault="004B2C0B" w:rsidP="004B2C0B">
      <w:pPr>
        <w:spacing w:line="240" w:lineRule="auto"/>
        <w:jc w:val="center"/>
        <w:rPr>
          <w:b/>
          <w:bCs/>
          <w:sz w:val="24"/>
          <w:szCs w:val="24"/>
        </w:rPr>
      </w:pPr>
    </w:p>
    <w:tbl>
      <w:tblPr>
        <w:tblStyle w:val="110"/>
        <w:tblW w:w="0" w:type="auto"/>
        <w:tblLook w:val="04A0" w:firstRow="1" w:lastRow="0" w:firstColumn="1" w:lastColumn="0" w:noHBand="0" w:noVBand="1"/>
      </w:tblPr>
      <w:tblGrid>
        <w:gridCol w:w="4337"/>
        <w:gridCol w:w="1991"/>
        <w:gridCol w:w="3108"/>
      </w:tblGrid>
      <w:tr w:rsidR="004B2C0B" w:rsidRPr="003F4E78" w:rsidTr="00DF4F11">
        <w:trPr>
          <w:trHeight w:val="557"/>
        </w:trPr>
        <w:tc>
          <w:tcPr>
            <w:tcW w:w="9436" w:type="dxa"/>
            <w:gridSpan w:val="3"/>
            <w:vAlign w:val="center"/>
          </w:tcPr>
          <w:p w:rsidR="004B2C0B" w:rsidRPr="003F4E78" w:rsidRDefault="004B2C0B" w:rsidP="004B2C0B">
            <w:pPr>
              <w:spacing w:line="240" w:lineRule="auto"/>
              <w:jc w:val="center"/>
              <w:rPr>
                <w:b/>
                <w:bCs/>
                <w:sz w:val="24"/>
                <w:szCs w:val="24"/>
              </w:rPr>
            </w:pPr>
            <w:r w:rsidRPr="003F4E78">
              <w:rPr>
                <w:b/>
                <w:bCs/>
                <w:sz w:val="24"/>
                <w:szCs w:val="24"/>
              </w:rPr>
              <w:t>1. Проверка документов и регистрация заявления</w:t>
            </w:r>
          </w:p>
        </w:tc>
      </w:tr>
      <w:tr w:rsidR="004B2C0B" w:rsidRPr="003F4E78" w:rsidTr="00DF4F11">
        <w:tc>
          <w:tcPr>
            <w:tcW w:w="4337" w:type="dxa"/>
          </w:tcPr>
          <w:p w:rsidR="004B2C0B" w:rsidRPr="003F4E78" w:rsidRDefault="004B2C0B" w:rsidP="004B2C0B">
            <w:pPr>
              <w:spacing w:line="240" w:lineRule="auto"/>
              <w:rPr>
                <w:b/>
                <w:bCs/>
                <w:sz w:val="24"/>
                <w:szCs w:val="24"/>
              </w:rPr>
            </w:pPr>
            <w:r w:rsidRPr="003F4E78">
              <w:rPr>
                <w:b/>
                <w:sz w:val="20"/>
                <w:szCs w:val="20"/>
              </w:rPr>
              <w:t>Основание для начала административной процедуры</w:t>
            </w:r>
          </w:p>
        </w:tc>
        <w:tc>
          <w:tcPr>
            <w:tcW w:w="5099" w:type="dxa"/>
            <w:gridSpan w:val="2"/>
          </w:tcPr>
          <w:p w:rsidR="004B2C0B" w:rsidRPr="003F4E78" w:rsidRDefault="004B2C0B" w:rsidP="004B2C0B">
            <w:pPr>
              <w:spacing w:line="240" w:lineRule="auto"/>
              <w:rPr>
                <w:sz w:val="20"/>
                <w:szCs w:val="20"/>
              </w:rPr>
            </w:pPr>
            <w:r w:rsidRPr="003F4E78">
              <w:rPr>
                <w:sz w:val="20"/>
                <w:szCs w:val="20"/>
              </w:rPr>
              <w:t xml:space="preserve">Поступление заявления  и документов                 </w:t>
            </w:r>
          </w:p>
          <w:p w:rsidR="004B2C0B" w:rsidRPr="003F4E78" w:rsidRDefault="004B2C0B" w:rsidP="004B2C0B">
            <w:pPr>
              <w:spacing w:line="240" w:lineRule="auto"/>
              <w:rPr>
                <w:b/>
                <w:bCs/>
                <w:sz w:val="24"/>
                <w:szCs w:val="24"/>
              </w:rPr>
            </w:pPr>
            <w:r w:rsidRPr="003F4E78">
              <w:rPr>
                <w:sz w:val="20"/>
                <w:szCs w:val="20"/>
              </w:rPr>
              <w:t xml:space="preserve">для предоставления муниципальной услуги                              </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Результат административного действия</w:t>
            </w:r>
          </w:p>
        </w:tc>
        <w:tc>
          <w:tcPr>
            <w:tcW w:w="5099" w:type="dxa"/>
            <w:gridSpan w:val="2"/>
          </w:tcPr>
          <w:p w:rsidR="004B2C0B" w:rsidRPr="003F4E78" w:rsidRDefault="004B2C0B" w:rsidP="004B2C0B">
            <w:pPr>
              <w:spacing w:line="240" w:lineRule="auto"/>
              <w:rPr>
                <w:sz w:val="20"/>
                <w:szCs w:val="20"/>
              </w:rPr>
            </w:pPr>
            <w:r w:rsidRPr="003F4E78">
              <w:rPr>
                <w:sz w:val="20"/>
                <w:szCs w:val="20"/>
              </w:rPr>
              <w:t xml:space="preserve">- регистрация заявления и документов; </w:t>
            </w:r>
          </w:p>
          <w:p w:rsidR="004B2C0B" w:rsidRPr="003F4E78" w:rsidRDefault="004B2C0B" w:rsidP="004B2C0B">
            <w:pPr>
              <w:spacing w:line="240" w:lineRule="auto"/>
              <w:rPr>
                <w:sz w:val="20"/>
                <w:szCs w:val="20"/>
              </w:rPr>
            </w:pPr>
            <w:r w:rsidRPr="003F4E78">
              <w:rPr>
                <w:sz w:val="20"/>
                <w:szCs w:val="20"/>
              </w:rPr>
              <w:t>- назначение должностного лица, ответственного                  за предоставление муниципальной услуги;</w:t>
            </w:r>
          </w:p>
          <w:p w:rsidR="004B2C0B" w:rsidRPr="003F4E78" w:rsidRDefault="004B2C0B" w:rsidP="004B2C0B">
            <w:pPr>
              <w:spacing w:line="240" w:lineRule="auto"/>
              <w:rPr>
                <w:b/>
                <w:bCs/>
                <w:sz w:val="24"/>
                <w:szCs w:val="24"/>
              </w:rPr>
            </w:pPr>
            <w:r w:rsidRPr="003F4E78">
              <w:rPr>
                <w:sz w:val="20"/>
                <w:szCs w:val="20"/>
              </w:rPr>
              <w:t xml:space="preserve">- направление заявителю сообщения  </w:t>
            </w:r>
            <w:proofErr w:type="gramStart"/>
            <w:r w:rsidRPr="003F4E78">
              <w:rPr>
                <w:sz w:val="20"/>
                <w:szCs w:val="20"/>
              </w:rPr>
              <w:t>об</w:t>
            </w:r>
            <w:proofErr w:type="gramEnd"/>
            <w:r w:rsidRPr="003F4E78">
              <w:rPr>
                <w:sz w:val="20"/>
                <w:szCs w:val="20"/>
              </w:rPr>
              <w:t xml:space="preserve"> </w:t>
            </w:r>
            <w:proofErr w:type="gramStart"/>
            <w:r w:rsidRPr="003F4E78">
              <w:rPr>
                <w:sz w:val="20"/>
                <w:szCs w:val="20"/>
              </w:rPr>
              <w:t>отказа</w:t>
            </w:r>
            <w:proofErr w:type="gramEnd"/>
            <w:r w:rsidRPr="003F4E78">
              <w:rPr>
                <w:sz w:val="20"/>
                <w:szCs w:val="20"/>
              </w:rPr>
              <w:t xml:space="preserve"> в приеме заявления  </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Порядок передачи результата оказания</w:t>
            </w:r>
          </w:p>
        </w:tc>
        <w:tc>
          <w:tcPr>
            <w:tcW w:w="5099" w:type="dxa"/>
            <w:gridSpan w:val="2"/>
          </w:tcPr>
          <w:p w:rsidR="004B2C0B" w:rsidRPr="003F4E78" w:rsidRDefault="004B2C0B" w:rsidP="004B2C0B">
            <w:pPr>
              <w:spacing w:line="240" w:lineRule="auto"/>
              <w:rPr>
                <w:b/>
                <w:bCs/>
                <w:sz w:val="24"/>
                <w:szCs w:val="24"/>
              </w:rPr>
            </w:pPr>
            <w:r w:rsidRPr="003F4E78">
              <w:rPr>
                <w:sz w:val="20"/>
                <w:szCs w:val="20"/>
              </w:rPr>
              <w:t>Заявление и документы передаются специалисту на рассмотрение и выполнение</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Способ фиксации результата</w:t>
            </w:r>
          </w:p>
        </w:tc>
        <w:tc>
          <w:tcPr>
            <w:tcW w:w="5099" w:type="dxa"/>
            <w:gridSpan w:val="2"/>
          </w:tcPr>
          <w:p w:rsidR="004B2C0B" w:rsidRPr="003F4E78" w:rsidRDefault="004B2C0B" w:rsidP="004B2C0B">
            <w:pPr>
              <w:spacing w:line="240" w:lineRule="auto"/>
              <w:rPr>
                <w:sz w:val="20"/>
                <w:szCs w:val="20"/>
              </w:rPr>
            </w:pPr>
            <w:r w:rsidRPr="003F4E78">
              <w:rPr>
                <w:sz w:val="20"/>
                <w:szCs w:val="20"/>
              </w:rPr>
              <w:t>Регистрация в журнале входящих документов</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Критерии принятия решения</w:t>
            </w:r>
          </w:p>
        </w:tc>
        <w:tc>
          <w:tcPr>
            <w:tcW w:w="5099" w:type="dxa"/>
            <w:gridSpan w:val="2"/>
          </w:tcPr>
          <w:p w:rsidR="004B2C0B" w:rsidRPr="003F4E78" w:rsidRDefault="004B2C0B" w:rsidP="004B2C0B">
            <w:pPr>
              <w:spacing w:line="240" w:lineRule="auto"/>
              <w:rPr>
                <w:sz w:val="20"/>
                <w:szCs w:val="20"/>
              </w:rPr>
            </w:pPr>
            <w:r w:rsidRPr="003F4E78">
              <w:rPr>
                <w:sz w:val="20"/>
                <w:szCs w:val="20"/>
              </w:rPr>
              <w:t xml:space="preserve">наличие/отсутствие оснований для отказа в приеме документов, предусмотренных </w:t>
            </w:r>
            <w:r w:rsidRPr="00B84AB7">
              <w:rPr>
                <w:sz w:val="20"/>
                <w:szCs w:val="20"/>
              </w:rPr>
              <w:t>Административным регламентом</w:t>
            </w:r>
          </w:p>
        </w:tc>
      </w:tr>
      <w:tr w:rsidR="004B2C0B" w:rsidRPr="003F4E78" w:rsidTr="00DF4F11">
        <w:tc>
          <w:tcPr>
            <w:tcW w:w="4337" w:type="dxa"/>
          </w:tcPr>
          <w:p w:rsidR="004B2C0B" w:rsidRPr="003F4E78" w:rsidRDefault="004B2C0B" w:rsidP="004B2C0B">
            <w:pPr>
              <w:spacing w:line="240" w:lineRule="auto"/>
              <w:jc w:val="center"/>
              <w:rPr>
                <w:b/>
                <w:sz w:val="20"/>
                <w:szCs w:val="20"/>
              </w:rPr>
            </w:pPr>
            <w:r w:rsidRPr="003F4E78">
              <w:rPr>
                <w:b/>
                <w:sz w:val="20"/>
                <w:szCs w:val="20"/>
              </w:rPr>
              <w:t>Содержание административных действий</w:t>
            </w:r>
          </w:p>
        </w:tc>
        <w:tc>
          <w:tcPr>
            <w:tcW w:w="1991" w:type="dxa"/>
          </w:tcPr>
          <w:p w:rsidR="004B2C0B" w:rsidRPr="003F4E78" w:rsidRDefault="004B2C0B" w:rsidP="004B2C0B">
            <w:pPr>
              <w:spacing w:line="240" w:lineRule="auto"/>
              <w:jc w:val="center"/>
              <w:rPr>
                <w:b/>
                <w:bCs/>
                <w:sz w:val="24"/>
                <w:szCs w:val="24"/>
              </w:rPr>
            </w:pPr>
            <w:r w:rsidRPr="003F4E78">
              <w:rPr>
                <w:b/>
                <w:sz w:val="20"/>
                <w:szCs w:val="20"/>
              </w:rPr>
              <w:t>Срок выполнения административных действий</w:t>
            </w:r>
          </w:p>
        </w:tc>
        <w:tc>
          <w:tcPr>
            <w:tcW w:w="3108" w:type="dxa"/>
          </w:tcPr>
          <w:p w:rsidR="004B2C0B" w:rsidRPr="003F4E78" w:rsidRDefault="004B2C0B" w:rsidP="004B2C0B">
            <w:pPr>
              <w:spacing w:line="240" w:lineRule="auto"/>
              <w:jc w:val="center"/>
              <w:rPr>
                <w:b/>
                <w:sz w:val="20"/>
                <w:szCs w:val="20"/>
              </w:rPr>
            </w:pPr>
            <w:r w:rsidRPr="003F4E78">
              <w:rPr>
                <w:b/>
                <w:sz w:val="20"/>
                <w:szCs w:val="20"/>
              </w:rPr>
              <w:t>Должностное лицо, ответственное за выполнение административного действия</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Прием и контроль комплектности предоставленных документов (если недостатки, препятствующие приему документов, допустимо устранить в ходе приема, они устраняются незамедлительно)</w:t>
            </w:r>
          </w:p>
        </w:tc>
        <w:tc>
          <w:tcPr>
            <w:tcW w:w="1991" w:type="dxa"/>
          </w:tcPr>
          <w:p w:rsidR="004B2C0B" w:rsidRPr="003F4E78" w:rsidRDefault="004B2C0B" w:rsidP="004B2C0B">
            <w:pPr>
              <w:spacing w:line="240" w:lineRule="auto"/>
              <w:jc w:val="center"/>
              <w:rPr>
                <w:sz w:val="20"/>
                <w:szCs w:val="20"/>
              </w:rPr>
            </w:pPr>
            <w:r w:rsidRPr="003F4E78">
              <w:rPr>
                <w:sz w:val="20"/>
                <w:szCs w:val="20"/>
              </w:rPr>
              <w:t>1 рабочий день</w:t>
            </w:r>
          </w:p>
        </w:tc>
        <w:tc>
          <w:tcPr>
            <w:tcW w:w="3108" w:type="dxa"/>
          </w:tcPr>
          <w:p w:rsidR="004B2C0B" w:rsidRPr="003F4E78" w:rsidRDefault="004B2C0B" w:rsidP="004B2C0B">
            <w:pPr>
              <w:spacing w:line="240" w:lineRule="auto"/>
              <w:jc w:val="center"/>
              <w:rPr>
                <w:b/>
                <w:bCs/>
                <w:sz w:val="24"/>
                <w:szCs w:val="24"/>
              </w:rPr>
            </w:pPr>
            <w:r w:rsidRPr="003F4E78">
              <w:rPr>
                <w:sz w:val="20"/>
                <w:szCs w:val="20"/>
              </w:rPr>
              <w:t>Специалист, ответственный за прием документов</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Подтверждение полномочий представителя заявителя</w:t>
            </w:r>
          </w:p>
        </w:tc>
        <w:tc>
          <w:tcPr>
            <w:tcW w:w="1991" w:type="dxa"/>
          </w:tcPr>
          <w:p w:rsidR="004B2C0B" w:rsidRPr="003F4E78" w:rsidRDefault="004B2C0B" w:rsidP="004B2C0B">
            <w:pPr>
              <w:spacing w:line="240" w:lineRule="auto"/>
              <w:jc w:val="center"/>
              <w:rPr>
                <w:sz w:val="20"/>
                <w:szCs w:val="20"/>
              </w:rPr>
            </w:pPr>
            <w:r w:rsidRPr="003F4E78">
              <w:rPr>
                <w:sz w:val="20"/>
                <w:szCs w:val="20"/>
              </w:rPr>
              <w:t>1 рабочий день</w:t>
            </w:r>
          </w:p>
        </w:tc>
        <w:tc>
          <w:tcPr>
            <w:tcW w:w="3108" w:type="dxa"/>
          </w:tcPr>
          <w:p w:rsidR="004B2C0B" w:rsidRPr="003F4E78" w:rsidRDefault="004B2C0B" w:rsidP="004B2C0B">
            <w:pPr>
              <w:spacing w:line="240" w:lineRule="auto"/>
              <w:jc w:val="center"/>
              <w:rPr>
                <w:b/>
                <w:bCs/>
                <w:sz w:val="24"/>
                <w:szCs w:val="24"/>
              </w:rPr>
            </w:pPr>
            <w:r w:rsidRPr="003F4E78">
              <w:rPr>
                <w:sz w:val="20"/>
                <w:szCs w:val="20"/>
              </w:rPr>
              <w:t>Специалист, ответственный за прием документов</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В случае выявления оснований для отказа                в приеме документов -  направление заявителю решения об отказе в приеме документов с указанием причин отказа</w:t>
            </w:r>
          </w:p>
        </w:tc>
        <w:tc>
          <w:tcPr>
            <w:tcW w:w="1991" w:type="dxa"/>
          </w:tcPr>
          <w:p w:rsidR="004B2C0B" w:rsidRPr="003F4E78" w:rsidRDefault="004B2C0B" w:rsidP="004B2C0B">
            <w:pPr>
              <w:spacing w:line="240" w:lineRule="auto"/>
              <w:jc w:val="center"/>
              <w:rPr>
                <w:sz w:val="20"/>
                <w:szCs w:val="20"/>
              </w:rPr>
            </w:pPr>
            <w:r w:rsidRPr="003F4E78">
              <w:rPr>
                <w:sz w:val="20"/>
                <w:szCs w:val="20"/>
              </w:rPr>
              <w:t>1 рабочий день</w:t>
            </w:r>
          </w:p>
        </w:tc>
        <w:tc>
          <w:tcPr>
            <w:tcW w:w="3108" w:type="dxa"/>
          </w:tcPr>
          <w:p w:rsidR="004B2C0B" w:rsidRPr="003F4E78" w:rsidRDefault="004B2C0B" w:rsidP="004B2C0B">
            <w:pPr>
              <w:spacing w:line="240" w:lineRule="auto"/>
              <w:jc w:val="center"/>
              <w:rPr>
                <w:b/>
                <w:bCs/>
                <w:sz w:val="24"/>
                <w:szCs w:val="24"/>
              </w:rPr>
            </w:pPr>
            <w:r w:rsidRPr="003F4E78">
              <w:rPr>
                <w:sz w:val="20"/>
                <w:szCs w:val="20"/>
              </w:rPr>
              <w:t>Специалист, ответственный за прием документов</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В случае отсутствия оснований для отказа                в приеме документов -  регистрация заявления и направление его исполнителю</w:t>
            </w:r>
          </w:p>
        </w:tc>
        <w:tc>
          <w:tcPr>
            <w:tcW w:w="1991" w:type="dxa"/>
          </w:tcPr>
          <w:p w:rsidR="004B2C0B" w:rsidRPr="003F4E78" w:rsidRDefault="004B2C0B" w:rsidP="004B2C0B">
            <w:pPr>
              <w:spacing w:line="240" w:lineRule="auto"/>
              <w:jc w:val="center"/>
              <w:rPr>
                <w:sz w:val="20"/>
                <w:szCs w:val="20"/>
              </w:rPr>
            </w:pPr>
            <w:r w:rsidRPr="003F4E78">
              <w:rPr>
                <w:sz w:val="20"/>
                <w:szCs w:val="20"/>
              </w:rPr>
              <w:t>1 рабочий день</w:t>
            </w:r>
          </w:p>
        </w:tc>
        <w:tc>
          <w:tcPr>
            <w:tcW w:w="3108" w:type="dxa"/>
          </w:tcPr>
          <w:p w:rsidR="004B2C0B" w:rsidRPr="003F4E78" w:rsidRDefault="004B2C0B" w:rsidP="004B2C0B">
            <w:pPr>
              <w:spacing w:line="240" w:lineRule="auto"/>
              <w:jc w:val="center"/>
              <w:rPr>
                <w:b/>
                <w:bCs/>
                <w:sz w:val="24"/>
                <w:szCs w:val="24"/>
              </w:rPr>
            </w:pPr>
            <w:r w:rsidRPr="003F4E78">
              <w:rPr>
                <w:sz w:val="20"/>
                <w:szCs w:val="20"/>
              </w:rPr>
              <w:t>Специалист, ответственный за прием документов</w:t>
            </w:r>
          </w:p>
        </w:tc>
      </w:tr>
      <w:tr w:rsidR="004B2C0B" w:rsidRPr="003F4E78" w:rsidTr="00DF4F11">
        <w:trPr>
          <w:trHeight w:val="702"/>
        </w:trPr>
        <w:tc>
          <w:tcPr>
            <w:tcW w:w="9436" w:type="dxa"/>
            <w:gridSpan w:val="3"/>
            <w:vAlign w:val="center"/>
          </w:tcPr>
          <w:p w:rsidR="004B2C0B" w:rsidRPr="003F4E78" w:rsidRDefault="004B2C0B" w:rsidP="004B2C0B">
            <w:pPr>
              <w:spacing w:line="240" w:lineRule="auto"/>
              <w:jc w:val="center"/>
              <w:rPr>
                <w:b/>
                <w:bCs/>
                <w:sz w:val="24"/>
                <w:szCs w:val="24"/>
              </w:rPr>
            </w:pPr>
            <w:r w:rsidRPr="003F4E78">
              <w:rPr>
                <w:b/>
                <w:bCs/>
                <w:sz w:val="24"/>
                <w:szCs w:val="24"/>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tc>
      </w:tr>
      <w:tr w:rsidR="004B2C0B" w:rsidRPr="003F4E78" w:rsidTr="00DF4F11">
        <w:tc>
          <w:tcPr>
            <w:tcW w:w="4337" w:type="dxa"/>
          </w:tcPr>
          <w:p w:rsidR="004B2C0B" w:rsidRPr="003F4E78" w:rsidRDefault="004B2C0B" w:rsidP="004B2C0B">
            <w:pPr>
              <w:spacing w:line="240" w:lineRule="auto"/>
              <w:rPr>
                <w:b/>
                <w:bCs/>
                <w:sz w:val="24"/>
                <w:szCs w:val="24"/>
              </w:rPr>
            </w:pPr>
            <w:r w:rsidRPr="003F4E78">
              <w:rPr>
                <w:b/>
                <w:sz w:val="20"/>
                <w:szCs w:val="20"/>
              </w:rPr>
              <w:t>Основание для начала административной процедуры</w:t>
            </w:r>
          </w:p>
        </w:tc>
        <w:tc>
          <w:tcPr>
            <w:tcW w:w="5099" w:type="dxa"/>
            <w:gridSpan w:val="2"/>
          </w:tcPr>
          <w:p w:rsidR="004B2C0B" w:rsidRPr="003F4E78" w:rsidRDefault="004B2C0B" w:rsidP="00DF4F11">
            <w:pPr>
              <w:spacing w:line="240" w:lineRule="auto"/>
              <w:jc w:val="left"/>
              <w:rPr>
                <w:b/>
                <w:bCs/>
                <w:sz w:val="24"/>
                <w:szCs w:val="24"/>
              </w:rPr>
            </w:pPr>
            <w:r w:rsidRPr="003F4E78">
              <w:rPr>
                <w:sz w:val="20"/>
                <w:szCs w:val="20"/>
              </w:rPr>
              <w:t xml:space="preserve">Передача пакета зарегистрированных документов должностному лицу, ответственному   за предоставление муниципальной услуги                               </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Результат административного действия</w:t>
            </w:r>
          </w:p>
        </w:tc>
        <w:tc>
          <w:tcPr>
            <w:tcW w:w="5099" w:type="dxa"/>
            <w:gridSpan w:val="2"/>
          </w:tcPr>
          <w:p w:rsidR="004B2C0B" w:rsidRPr="003F4E78" w:rsidRDefault="004B2C0B" w:rsidP="00437E4F">
            <w:pPr>
              <w:spacing w:line="240" w:lineRule="auto"/>
              <w:jc w:val="left"/>
              <w:rPr>
                <w:sz w:val="20"/>
                <w:szCs w:val="20"/>
              </w:rPr>
            </w:pPr>
            <w:r w:rsidRPr="003F4E78">
              <w:rPr>
                <w:sz w:val="20"/>
                <w:szCs w:val="20"/>
              </w:rPr>
              <w:t>- получение документов (сведений), необходимых для предоставления муниципальной услуги;</w:t>
            </w:r>
          </w:p>
          <w:p w:rsidR="004B2C0B" w:rsidRPr="003F4E78" w:rsidRDefault="004B2C0B" w:rsidP="00437E4F">
            <w:pPr>
              <w:spacing w:line="240" w:lineRule="auto"/>
              <w:jc w:val="left"/>
              <w:rPr>
                <w:sz w:val="20"/>
                <w:szCs w:val="20"/>
              </w:rPr>
            </w:pPr>
            <w:r w:rsidRPr="003F4E78">
              <w:rPr>
                <w:sz w:val="20"/>
                <w:szCs w:val="20"/>
              </w:rPr>
              <w:t>- формирование полного пакета документов.</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Порядок передачи результата оказания</w:t>
            </w:r>
          </w:p>
        </w:tc>
        <w:tc>
          <w:tcPr>
            <w:tcW w:w="5099" w:type="dxa"/>
            <w:gridSpan w:val="2"/>
          </w:tcPr>
          <w:p w:rsidR="004B2C0B" w:rsidRPr="003F4E78" w:rsidRDefault="004B2C0B" w:rsidP="00437E4F">
            <w:pPr>
              <w:spacing w:line="240" w:lineRule="auto"/>
              <w:jc w:val="left"/>
              <w:rPr>
                <w:sz w:val="20"/>
                <w:szCs w:val="20"/>
              </w:rPr>
            </w:pPr>
            <w:r w:rsidRPr="003F4E78">
              <w:rPr>
                <w:sz w:val="20"/>
                <w:szCs w:val="20"/>
              </w:rPr>
              <w:t xml:space="preserve">Получение полного пакета документов должностным лицом, ответственным   за предоставление муниципальной услуги                               </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Способ фиксации результата</w:t>
            </w:r>
          </w:p>
        </w:tc>
        <w:tc>
          <w:tcPr>
            <w:tcW w:w="5099" w:type="dxa"/>
            <w:gridSpan w:val="2"/>
          </w:tcPr>
          <w:p w:rsidR="004B2C0B" w:rsidRPr="003F4E78" w:rsidRDefault="004B2C0B" w:rsidP="004B2C0B">
            <w:pPr>
              <w:spacing w:line="240" w:lineRule="auto"/>
              <w:rPr>
                <w:sz w:val="20"/>
                <w:szCs w:val="20"/>
              </w:rPr>
            </w:pPr>
            <w:r w:rsidRPr="003F4E78">
              <w:rPr>
                <w:sz w:val="20"/>
                <w:szCs w:val="20"/>
              </w:rPr>
              <w:t>Не фиксируется</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Критерии принятия решения</w:t>
            </w:r>
          </w:p>
        </w:tc>
        <w:tc>
          <w:tcPr>
            <w:tcW w:w="5099" w:type="dxa"/>
            <w:gridSpan w:val="2"/>
          </w:tcPr>
          <w:p w:rsidR="004B2C0B" w:rsidRPr="003F4E78" w:rsidRDefault="004B2C0B" w:rsidP="004B2C0B">
            <w:pPr>
              <w:spacing w:line="240" w:lineRule="auto"/>
              <w:rPr>
                <w:sz w:val="20"/>
                <w:szCs w:val="20"/>
              </w:rPr>
            </w:pPr>
            <w:r w:rsidRPr="003F4E78">
              <w:rPr>
                <w:sz w:val="20"/>
                <w:szCs w:val="20"/>
              </w:rPr>
              <w:t xml:space="preserve">отсутствие документов, необходимых </w:t>
            </w:r>
            <w:proofErr w:type="gramStart"/>
            <w:r w:rsidRPr="003F4E78">
              <w:rPr>
                <w:sz w:val="20"/>
                <w:szCs w:val="20"/>
              </w:rPr>
              <w:t>для</w:t>
            </w:r>
            <w:proofErr w:type="gramEnd"/>
          </w:p>
          <w:p w:rsidR="004B2C0B" w:rsidRPr="003F4E78" w:rsidRDefault="004B2C0B" w:rsidP="004B2C0B">
            <w:pPr>
              <w:spacing w:line="240" w:lineRule="auto"/>
              <w:rPr>
                <w:sz w:val="20"/>
                <w:szCs w:val="20"/>
              </w:rPr>
            </w:pPr>
            <w:r w:rsidRPr="003F4E78">
              <w:rPr>
                <w:sz w:val="20"/>
                <w:szCs w:val="20"/>
              </w:rPr>
              <w:t>предоставления муниципальной услуги, находящихся   в распоряжении государственных органов (организаций)</w:t>
            </w:r>
          </w:p>
        </w:tc>
      </w:tr>
      <w:tr w:rsidR="004B2C0B" w:rsidRPr="003F4E78" w:rsidTr="00DF4F11">
        <w:tc>
          <w:tcPr>
            <w:tcW w:w="4337" w:type="dxa"/>
          </w:tcPr>
          <w:p w:rsidR="004B2C0B" w:rsidRPr="003F4E78" w:rsidRDefault="004B2C0B" w:rsidP="004B2C0B">
            <w:pPr>
              <w:spacing w:line="240" w:lineRule="auto"/>
              <w:jc w:val="center"/>
              <w:rPr>
                <w:b/>
                <w:sz w:val="20"/>
                <w:szCs w:val="20"/>
              </w:rPr>
            </w:pPr>
            <w:r w:rsidRPr="003F4E78">
              <w:rPr>
                <w:b/>
                <w:sz w:val="20"/>
                <w:szCs w:val="20"/>
              </w:rPr>
              <w:t>Содержание административных действий</w:t>
            </w:r>
          </w:p>
        </w:tc>
        <w:tc>
          <w:tcPr>
            <w:tcW w:w="1991" w:type="dxa"/>
          </w:tcPr>
          <w:p w:rsidR="004B2C0B" w:rsidRPr="003F4E78" w:rsidRDefault="004B2C0B" w:rsidP="004B2C0B">
            <w:pPr>
              <w:spacing w:line="240" w:lineRule="auto"/>
              <w:jc w:val="center"/>
              <w:rPr>
                <w:b/>
                <w:bCs/>
                <w:sz w:val="24"/>
                <w:szCs w:val="24"/>
              </w:rPr>
            </w:pPr>
            <w:r w:rsidRPr="003F4E78">
              <w:rPr>
                <w:b/>
                <w:sz w:val="20"/>
                <w:szCs w:val="20"/>
              </w:rPr>
              <w:t>Срок выполнения административных действий</w:t>
            </w:r>
          </w:p>
        </w:tc>
        <w:tc>
          <w:tcPr>
            <w:tcW w:w="3108" w:type="dxa"/>
          </w:tcPr>
          <w:p w:rsidR="004B2C0B" w:rsidRPr="003F4E78" w:rsidRDefault="004B2C0B" w:rsidP="004B2C0B">
            <w:pPr>
              <w:spacing w:line="240" w:lineRule="auto"/>
              <w:jc w:val="center"/>
              <w:rPr>
                <w:b/>
                <w:sz w:val="20"/>
                <w:szCs w:val="20"/>
              </w:rPr>
            </w:pPr>
            <w:r w:rsidRPr="003F4E78">
              <w:rPr>
                <w:b/>
                <w:sz w:val="20"/>
                <w:szCs w:val="20"/>
              </w:rPr>
              <w:t>Должностное лицо, ответственное за выполнение административного действия</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Формирование межведомственных запросов</w:t>
            </w:r>
          </w:p>
        </w:tc>
        <w:tc>
          <w:tcPr>
            <w:tcW w:w="1991" w:type="dxa"/>
          </w:tcPr>
          <w:p w:rsidR="004B2C0B" w:rsidRPr="003F4E78" w:rsidRDefault="004B2C0B" w:rsidP="004B2C0B">
            <w:pPr>
              <w:spacing w:line="240" w:lineRule="auto"/>
              <w:jc w:val="center"/>
              <w:rPr>
                <w:sz w:val="20"/>
                <w:szCs w:val="20"/>
              </w:rPr>
            </w:pPr>
            <w:r w:rsidRPr="003F4E78">
              <w:rPr>
                <w:sz w:val="20"/>
                <w:szCs w:val="20"/>
              </w:rPr>
              <w:t xml:space="preserve">в день регистрации заявления  и </w:t>
            </w:r>
            <w:r w:rsidRPr="003F4E78">
              <w:rPr>
                <w:sz w:val="20"/>
                <w:szCs w:val="20"/>
              </w:rPr>
              <w:lastRenderedPageBreak/>
              <w:t>документов</w:t>
            </w:r>
          </w:p>
        </w:tc>
        <w:tc>
          <w:tcPr>
            <w:tcW w:w="3108" w:type="dxa"/>
          </w:tcPr>
          <w:p w:rsidR="004B2C0B" w:rsidRPr="003F4E78" w:rsidRDefault="004B2C0B" w:rsidP="00DF4F11">
            <w:pPr>
              <w:spacing w:line="240" w:lineRule="auto"/>
              <w:jc w:val="left"/>
              <w:rPr>
                <w:sz w:val="20"/>
                <w:szCs w:val="20"/>
              </w:rPr>
            </w:pPr>
            <w:r w:rsidRPr="003F4E78">
              <w:rPr>
                <w:sz w:val="20"/>
                <w:szCs w:val="20"/>
              </w:rPr>
              <w:lastRenderedPageBreak/>
              <w:t xml:space="preserve">должностное лицо, ответственное   за </w:t>
            </w:r>
            <w:r w:rsidRPr="003F4E78">
              <w:rPr>
                <w:sz w:val="20"/>
                <w:szCs w:val="20"/>
              </w:rPr>
              <w:lastRenderedPageBreak/>
              <w:t>предоставление муниципальной услуги</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lastRenderedPageBreak/>
              <w:t>Получение ответов на межведомственные запросы</w:t>
            </w:r>
          </w:p>
        </w:tc>
        <w:tc>
          <w:tcPr>
            <w:tcW w:w="1991" w:type="dxa"/>
          </w:tcPr>
          <w:p w:rsidR="004B2C0B" w:rsidRPr="003F4E78" w:rsidRDefault="004B2C0B" w:rsidP="004B2C0B">
            <w:pPr>
              <w:spacing w:line="240" w:lineRule="auto"/>
              <w:jc w:val="center"/>
              <w:rPr>
                <w:sz w:val="20"/>
                <w:szCs w:val="20"/>
              </w:rPr>
            </w:pPr>
            <w:r w:rsidRPr="003F4E78">
              <w:rPr>
                <w:sz w:val="20"/>
                <w:szCs w:val="20"/>
              </w:rPr>
              <w:t>от 3 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3108" w:type="dxa"/>
          </w:tcPr>
          <w:p w:rsidR="004B2C0B" w:rsidRPr="003F4E78" w:rsidRDefault="004B2C0B" w:rsidP="00DF4F11">
            <w:pPr>
              <w:spacing w:line="240" w:lineRule="auto"/>
              <w:jc w:val="left"/>
              <w:rPr>
                <w:sz w:val="20"/>
                <w:szCs w:val="20"/>
              </w:rPr>
            </w:pPr>
            <w:r w:rsidRPr="003F4E78">
              <w:rPr>
                <w:sz w:val="20"/>
                <w:szCs w:val="20"/>
              </w:rPr>
              <w:t xml:space="preserve">должностное лицо, ответственное   за предоставление муниципальной услуги   </w:t>
            </w:r>
          </w:p>
          <w:p w:rsidR="004B2C0B" w:rsidRPr="003F4E78" w:rsidRDefault="004B2C0B" w:rsidP="00DF4F11">
            <w:pPr>
              <w:spacing w:line="240" w:lineRule="auto"/>
              <w:jc w:val="left"/>
              <w:rPr>
                <w:b/>
                <w:bCs/>
                <w:sz w:val="24"/>
                <w:szCs w:val="24"/>
              </w:rPr>
            </w:pPr>
          </w:p>
        </w:tc>
      </w:tr>
      <w:tr w:rsidR="004B2C0B" w:rsidRPr="003F4E78" w:rsidTr="00DF4F11">
        <w:trPr>
          <w:trHeight w:val="531"/>
        </w:trPr>
        <w:tc>
          <w:tcPr>
            <w:tcW w:w="9436" w:type="dxa"/>
            <w:gridSpan w:val="3"/>
            <w:vAlign w:val="center"/>
          </w:tcPr>
          <w:p w:rsidR="004B2C0B" w:rsidRPr="003F4E78" w:rsidRDefault="004B2C0B" w:rsidP="004B2C0B">
            <w:pPr>
              <w:spacing w:line="240" w:lineRule="auto"/>
              <w:jc w:val="center"/>
              <w:rPr>
                <w:b/>
                <w:bCs/>
                <w:sz w:val="24"/>
                <w:szCs w:val="24"/>
              </w:rPr>
            </w:pPr>
            <w:r w:rsidRPr="003F4E78">
              <w:rPr>
                <w:b/>
                <w:bCs/>
                <w:sz w:val="24"/>
                <w:szCs w:val="24"/>
              </w:rPr>
              <w:t>3. Рассмотрение документов и сведений</w:t>
            </w:r>
          </w:p>
        </w:tc>
      </w:tr>
      <w:tr w:rsidR="004B2C0B" w:rsidRPr="003F4E78" w:rsidTr="00DF4F11">
        <w:tc>
          <w:tcPr>
            <w:tcW w:w="4337" w:type="dxa"/>
          </w:tcPr>
          <w:p w:rsidR="004B2C0B" w:rsidRPr="003F4E78" w:rsidRDefault="004B2C0B" w:rsidP="004B2C0B">
            <w:pPr>
              <w:spacing w:line="240" w:lineRule="auto"/>
              <w:rPr>
                <w:b/>
                <w:bCs/>
                <w:sz w:val="24"/>
                <w:szCs w:val="24"/>
              </w:rPr>
            </w:pPr>
            <w:r w:rsidRPr="003F4E78">
              <w:rPr>
                <w:b/>
                <w:sz w:val="20"/>
                <w:szCs w:val="20"/>
              </w:rPr>
              <w:t>Основание для начала административной процедуры</w:t>
            </w:r>
          </w:p>
        </w:tc>
        <w:tc>
          <w:tcPr>
            <w:tcW w:w="5099" w:type="dxa"/>
            <w:gridSpan w:val="2"/>
          </w:tcPr>
          <w:p w:rsidR="004B2C0B" w:rsidRPr="003F4E78" w:rsidRDefault="004B2C0B" w:rsidP="004B2C0B">
            <w:pPr>
              <w:spacing w:line="240" w:lineRule="auto"/>
              <w:rPr>
                <w:b/>
                <w:bCs/>
                <w:sz w:val="24"/>
                <w:szCs w:val="24"/>
              </w:rPr>
            </w:pPr>
            <w:r w:rsidRPr="003F4E78">
              <w:rPr>
                <w:sz w:val="20"/>
                <w:szCs w:val="20"/>
              </w:rPr>
              <w:t xml:space="preserve">Получение полного пакета зарегистрированных документов, включая ответы на межведомственные запросы          </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Результат административного действия</w:t>
            </w:r>
          </w:p>
        </w:tc>
        <w:tc>
          <w:tcPr>
            <w:tcW w:w="5099" w:type="dxa"/>
            <w:gridSpan w:val="2"/>
          </w:tcPr>
          <w:p w:rsidR="004B2C0B" w:rsidRPr="003F4E78" w:rsidRDefault="004B2C0B" w:rsidP="004B2C0B">
            <w:pPr>
              <w:spacing w:line="240" w:lineRule="auto"/>
              <w:rPr>
                <w:sz w:val="20"/>
                <w:szCs w:val="20"/>
              </w:rPr>
            </w:pPr>
            <w:r w:rsidRPr="003F4E78">
              <w:rPr>
                <w:sz w:val="20"/>
                <w:szCs w:val="20"/>
              </w:rPr>
              <w:t>- подготовка проекта результата предоставления услуги;</w:t>
            </w:r>
          </w:p>
          <w:p w:rsidR="004B2C0B" w:rsidRPr="003F4E78" w:rsidRDefault="004B2C0B" w:rsidP="004B2C0B">
            <w:pPr>
              <w:spacing w:line="240" w:lineRule="auto"/>
              <w:rPr>
                <w:sz w:val="20"/>
                <w:szCs w:val="20"/>
              </w:rPr>
            </w:pPr>
            <w:r w:rsidRPr="003F4E78">
              <w:rPr>
                <w:sz w:val="20"/>
                <w:szCs w:val="20"/>
              </w:rPr>
              <w:t>- направление проекта на подпись уполномоченному лицу</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Порядок передачи результата оказания</w:t>
            </w:r>
          </w:p>
        </w:tc>
        <w:tc>
          <w:tcPr>
            <w:tcW w:w="5099" w:type="dxa"/>
            <w:gridSpan w:val="2"/>
          </w:tcPr>
          <w:p w:rsidR="004B2C0B" w:rsidRPr="003F4E78" w:rsidRDefault="004B2C0B" w:rsidP="004B2C0B">
            <w:pPr>
              <w:spacing w:line="240" w:lineRule="auto"/>
              <w:rPr>
                <w:sz w:val="20"/>
                <w:szCs w:val="20"/>
              </w:rPr>
            </w:pPr>
            <w:r w:rsidRPr="003F4E78">
              <w:rPr>
                <w:sz w:val="20"/>
                <w:szCs w:val="20"/>
              </w:rPr>
              <w:t>Не фиксируется</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Способ фиксации результата</w:t>
            </w:r>
          </w:p>
        </w:tc>
        <w:tc>
          <w:tcPr>
            <w:tcW w:w="5099" w:type="dxa"/>
            <w:gridSpan w:val="2"/>
          </w:tcPr>
          <w:p w:rsidR="004B2C0B" w:rsidRPr="003F4E78" w:rsidRDefault="004B2C0B" w:rsidP="004B2C0B">
            <w:pPr>
              <w:spacing w:line="240" w:lineRule="auto"/>
              <w:rPr>
                <w:sz w:val="20"/>
                <w:szCs w:val="20"/>
              </w:rPr>
            </w:pPr>
            <w:r w:rsidRPr="003F4E78">
              <w:rPr>
                <w:sz w:val="20"/>
                <w:szCs w:val="20"/>
              </w:rPr>
              <w:t>Не фиксируется</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Критерии принятия решения</w:t>
            </w:r>
          </w:p>
        </w:tc>
        <w:tc>
          <w:tcPr>
            <w:tcW w:w="5099" w:type="dxa"/>
            <w:gridSpan w:val="2"/>
          </w:tcPr>
          <w:p w:rsidR="004B2C0B" w:rsidRPr="003F4E78" w:rsidRDefault="004B2C0B" w:rsidP="004B2C0B">
            <w:pPr>
              <w:spacing w:line="240" w:lineRule="auto"/>
              <w:rPr>
                <w:sz w:val="20"/>
                <w:szCs w:val="20"/>
              </w:rPr>
            </w:pPr>
            <w:r w:rsidRPr="003F4E78">
              <w:rPr>
                <w:sz w:val="20"/>
                <w:szCs w:val="20"/>
              </w:rPr>
              <w:t>Наличие/отсутствие оснований для отказа в предоставлении муниципальной услуги, предусмотренны</w:t>
            </w:r>
            <w:r>
              <w:rPr>
                <w:sz w:val="20"/>
                <w:szCs w:val="20"/>
              </w:rPr>
              <w:t>х</w:t>
            </w:r>
            <w:r w:rsidRPr="003F4E78">
              <w:rPr>
                <w:sz w:val="20"/>
                <w:szCs w:val="20"/>
              </w:rPr>
              <w:t xml:space="preserve"> </w:t>
            </w:r>
            <w:r w:rsidRPr="00B84AB7">
              <w:rPr>
                <w:sz w:val="20"/>
                <w:szCs w:val="20"/>
              </w:rPr>
              <w:t>Административным регламентом</w:t>
            </w:r>
          </w:p>
        </w:tc>
      </w:tr>
      <w:tr w:rsidR="004B2C0B" w:rsidRPr="003F4E78" w:rsidTr="00DF4F11">
        <w:tc>
          <w:tcPr>
            <w:tcW w:w="4337" w:type="dxa"/>
          </w:tcPr>
          <w:p w:rsidR="004B2C0B" w:rsidRPr="003F4E78" w:rsidRDefault="004B2C0B" w:rsidP="004B2C0B">
            <w:pPr>
              <w:spacing w:line="240" w:lineRule="auto"/>
              <w:jc w:val="center"/>
              <w:rPr>
                <w:b/>
                <w:sz w:val="20"/>
                <w:szCs w:val="20"/>
              </w:rPr>
            </w:pPr>
            <w:r w:rsidRPr="003F4E78">
              <w:rPr>
                <w:b/>
                <w:sz w:val="20"/>
                <w:szCs w:val="20"/>
              </w:rPr>
              <w:t>Содержание административных действий</w:t>
            </w:r>
          </w:p>
        </w:tc>
        <w:tc>
          <w:tcPr>
            <w:tcW w:w="1991" w:type="dxa"/>
          </w:tcPr>
          <w:p w:rsidR="004B2C0B" w:rsidRPr="003F4E78" w:rsidRDefault="004B2C0B" w:rsidP="004B2C0B">
            <w:pPr>
              <w:spacing w:line="240" w:lineRule="auto"/>
              <w:jc w:val="center"/>
              <w:rPr>
                <w:b/>
                <w:bCs/>
                <w:sz w:val="24"/>
                <w:szCs w:val="24"/>
              </w:rPr>
            </w:pPr>
            <w:r w:rsidRPr="003F4E78">
              <w:rPr>
                <w:b/>
                <w:sz w:val="20"/>
                <w:szCs w:val="20"/>
              </w:rPr>
              <w:t>Срок выполнения административных действий</w:t>
            </w:r>
          </w:p>
        </w:tc>
        <w:tc>
          <w:tcPr>
            <w:tcW w:w="3108" w:type="dxa"/>
          </w:tcPr>
          <w:p w:rsidR="004B2C0B" w:rsidRPr="003F4E78" w:rsidRDefault="004B2C0B" w:rsidP="004B2C0B">
            <w:pPr>
              <w:spacing w:line="240" w:lineRule="auto"/>
              <w:jc w:val="center"/>
              <w:rPr>
                <w:b/>
                <w:sz w:val="20"/>
                <w:szCs w:val="20"/>
              </w:rPr>
            </w:pPr>
            <w:r w:rsidRPr="003F4E78">
              <w:rPr>
                <w:b/>
                <w:sz w:val="20"/>
                <w:szCs w:val="20"/>
              </w:rPr>
              <w:t>Должностное лицо, ответственное за выполнение административного действия</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Проверка соответствия документов и сведений установленным критериям для принятия решений</w:t>
            </w:r>
          </w:p>
        </w:tc>
        <w:tc>
          <w:tcPr>
            <w:tcW w:w="1991" w:type="dxa"/>
          </w:tcPr>
          <w:p w:rsidR="004B2C0B" w:rsidRPr="003F4E78" w:rsidRDefault="004B2C0B" w:rsidP="004B2C0B">
            <w:pPr>
              <w:spacing w:line="240" w:lineRule="auto"/>
              <w:jc w:val="center"/>
              <w:rPr>
                <w:sz w:val="20"/>
                <w:szCs w:val="20"/>
              </w:rPr>
            </w:pPr>
            <w:r w:rsidRPr="003F4E78">
              <w:rPr>
                <w:sz w:val="20"/>
                <w:szCs w:val="20"/>
              </w:rPr>
              <w:t>2 рабочих дня</w:t>
            </w:r>
          </w:p>
        </w:tc>
        <w:tc>
          <w:tcPr>
            <w:tcW w:w="3108" w:type="dxa"/>
          </w:tcPr>
          <w:p w:rsidR="004B2C0B" w:rsidRPr="003F4E78" w:rsidRDefault="004B2C0B" w:rsidP="00DF4F11">
            <w:pPr>
              <w:spacing w:line="240" w:lineRule="auto"/>
              <w:jc w:val="left"/>
              <w:rPr>
                <w:sz w:val="20"/>
                <w:szCs w:val="20"/>
              </w:rPr>
            </w:pPr>
            <w:r w:rsidRPr="003F4E78">
              <w:rPr>
                <w:sz w:val="20"/>
                <w:szCs w:val="20"/>
              </w:rPr>
              <w:t xml:space="preserve">должностное лицо, ответственное   за предоставление муниципальной услуги    </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Подготовка проекта результата оказания муниципальной услуги</w:t>
            </w:r>
          </w:p>
        </w:tc>
        <w:tc>
          <w:tcPr>
            <w:tcW w:w="1991" w:type="dxa"/>
          </w:tcPr>
          <w:p w:rsidR="004B2C0B" w:rsidRPr="003F4E78" w:rsidRDefault="004B2C0B" w:rsidP="004B2C0B">
            <w:pPr>
              <w:spacing w:line="240" w:lineRule="auto"/>
              <w:jc w:val="center"/>
              <w:rPr>
                <w:sz w:val="20"/>
                <w:szCs w:val="20"/>
              </w:rPr>
            </w:pPr>
            <w:r w:rsidRPr="003F4E78">
              <w:rPr>
                <w:sz w:val="20"/>
                <w:szCs w:val="20"/>
              </w:rPr>
              <w:t>2 рабочих дня</w:t>
            </w:r>
          </w:p>
        </w:tc>
        <w:tc>
          <w:tcPr>
            <w:tcW w:w="3108" w:type="dxa"/>
          </w:tcPr>
          <w:p w:rsidR="004B2C0B" w:rsidRPr="003F4E78" w:rsidRDefault="004B2C0B" w:rsidP="00DF4F11">
            <w:pPr>
              <w:spacing w:line="240" w:lineRule="auto"/>
              <w:jc w:val="left"/>
              <w:rPr>
                <w:sz w:val="20"/>
                <w:szCs w:val="20"/>
              </w:rPr>
            </w:pPr>
            <w:r w:rsidRPr="003F4E78">
              <w:rPr>
                <w:sz w:val="20"/>
                <w:szCs w:val="20"/>
              </w:rPr>
              <w:t xml:space="preserve">должностное лицо, ответственное   за предоставление муниципальной услуги    </w:t>
            </w:r>
          </w:p>
        </w:tc>
      </w:tr>
      <w:tr w:rsidR="004B2C0B" w:rsidRPr="003F4E78" w:rsidTr="00DF4F11">
        <w:trPr>
          <w:trHeight w:val="373"/>
        </w:trPr>
        <w:tc>
          <w:tcPr>
            <w:tcW w:w="9436" w:type="dxa"/>
            <w:gridSpan w:val="3"/>
            <w:vAlign w:val="center"/>
          </w:tcPr>
          <w:p w:rsidR="004B2C0B" w:rsidRPr="003F4E78" w:rsidRDefault="004B2C0B" w:rsidP="004B2C0B">
            <w:pPr>
              <w:spacing w:line="240" w:lineRule="auto"/>
              <w:jc w:val="center"/>
              <w:rPr>
                <w:b/>
                <w:bCs/>
                <w:sz w:val="24"/>
                <w:szCs w:val="24"/>
              </w:rPr>
            </w:pPr>
            <w:r w:rsidRPr="003F4E78">
              <w:rPr>
                <w:b/>
                <w:bCs/>
                <w:sz w:val="24"/>
                <w:szCs w:val="24"/>
              </w:rPr>
              <w:t>4. Принятие решения</w:t>
            </w:r>
          </w:p>
        </w:tc>
      </w:tr>
      <w:tr w:rsidR="004B2C0B" w:rsidRPr="003F4E78" w:rsidTr="00DF4F11">
        <w:tc>
          <w:tcPr>
            <w:tcW w:w="4337" w:type="dxa"/>
          </w:tcPr>
          <w:p w:rsidR="004B2C0B" w:rsidRPr="003F4E78" w:rsidRDefault="004B2C0B" w:rsidP="004B2C0B">
            <w:pPr>
              <w:spacing w:line="240" w:lineRule="auto"/>
              <w:rPr>
                <w:b/>
                <w:bCs/>
                <w:sz w:val="24"/>
                <w:szCs w:val="24"/>
              </w:rPr>
            </w:pPr>
            <w:r w:rsidRPr="003F4E78">
              <w:rPr>
                <w:b/>
                <w:sz w:val="20"/>
                <w:szCs w:val="20"/>
              </w:rPr>
              <w:t>Основание для начала административной процедуры</w:t>
            </w:r>
          </w:p>
        </w:tc>
        <w:tc>
          <w:tcPr>
            <w:tcW w:w="5099" w:type="dxa"/>
            <w:gridSpan w:val="2"/>
          </w:tcPr>
          <w:p w:rsidR="004B2C0B" w:rsidRPr="003F4E78" w:rsidRDefault="004B2C0B" w:rsidP="004B2C0B">
            <w:pPr>
              <w:spacing w:line="240" w:lineRule="auto"/>
              <w:rPr>
                <w:sz w:val="20"/>
                <w:szCs w:val="20"/>
              </w:rPr>
            </w:pPr>
            <w:r w:rsidRPr="003F4E78">
              <w:rPr>
                <w:sz w:val="20"/>
                <w:szCs w:val="20"/>
              </w:rPr>
              <w:t>Получение уполномоченным лицом подготовленного проекта результата оказания муниципальной услуги</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Результат административного действия</w:t>
            </w:r>
          </w:p>
        </w:tc>
        <w:tc>
          <w:tcPr>
            <w:tcW w:w="5099" w:type="dxa"/>
            <w:gridSpan w:val="2"/>
          </w:tcPr>
          <w:p w:rsidR="004B2C0B" w:rsidRPr="003F4E78" w:rsidRDefault="004B2C0B" w:rsidP="004B2C0B">
            <w:pPr>
              <w:spacing w:line="240" w:lineRule="auto"/>
              <w:rPr>
                <w:sz w:val="20"/>
                <w:szCs w:val="20"/>
              </w:rPr>
            </w:pPr>
            <w:r w:rsidRPr="003F4E78">
              <w:rPr>
                <w:sz w:val="20"/>
                <w:szCs w:val="20"/>
              </w:rPr>
              <w:t>Подписание уполномоченным лицом результата оказания муниципальной услуги</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Порядок передачи результата оказания</w:t>
            </w:r>
          </w:p>
        </w:tc>
        <w:tc>
          <w:tcPr>
            <w:tcW w:w="5099" w:type="dxa"/>
            <w:gridSpan w:val="2"/>
          </w:tcPr>
          <w:p w:rsidR="004B2C0B" w:rsidRPr="003F4E78" w:rsidRDefault="004B2C0B" w:rsidP="004B2C0B">
            <w:pPr>
              <w:spacing w:line="240" w:lineRule="auto"/>
              <w:rPr>
                <w:sz w:val="20"/>
                <w:szCs w:val="20"/>
              </w:rPr>
            </w:pPr>
            <w:r w:rsidRPr="003F4E78">
              <w:rPr>
                <w:sz w:val="20"/>
                <w:szCs w:val="20"/>
              </w:rPr>
              <w:t>Не фиксируется</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Способ фиксации результата</w:t>
            </w:r>
          </w:p>
        </w:tc>
        <w:tc>
          <w:tcPr>
            <w:tcW w:w="5099" w:type="dxa"/>
            <w:gridSpan w:val="2"/>
          </w:tcPr>
          <w:p w:rsidR="004B2C0B" w:rsidRPr="003F4E78" w:rsidRDefault="004B2C0B" w:rsidP="004B2C0B">
            <w:pPr>
              <w:spacing w:line="240" w:lineRule="auto"/>
              <w:rPr>
                <w:sz w:val="20"/>
                <w:szCs w:val="20"/>
              </w:rPr>
            </w:pPr>
            <w:r w:rsidRPr="003F4E78">
              <w:rPr>
                <w:sz w:val="20"/>
                <w:szCs w:val="20"/>
              </w:rPr>
              <w:t>Не фиксируется</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Критерии принятия решения</w:t>
            </w:r>
          </w:p>
        </w:tc>
        <w:tc>
          <w:tcPr>
            <w:tcW w:w="5099" w:type="dxa"/>
            <w:gridSpan w:val="2"/>
          </w:tcPr>
          <w:p w:rsidR="004B2C0B" w:rsidRPr="003F4E78" w:rsidRDefault="004B2C0B" w:rsidP="004B2C0B">
            <w:pPr>
              <w:spacing w:line="240" w:lineRule="auto"/>
              <w:rPr>
                <w:sz w:val="20"/>
                <w:szCs w:val="20"/>
              </w:rPr>
            </w:pPr>
            <w:r w:rsidRPr="003F4E78">
              <w:rPr>
                <w:sz w:val="20"/>
                <w:szCs w:val="20"/>
              </w:rPr>
              <w:t>Наличие подготовленного проекта результата оказания муниципальной услуги</w:t>
            </w:r>
          </w:p>
        </w:tc>
      </w:tr>
      <w:tr w:rsidR="004B2C0B" w:rsidRPr="003F4E78" w:rsidTr="00DF4F11">
        <w:tc>
          <w:tcPr>
            <w:tcW w:w="4337" w:type="dxa"/>
          </w:tcPr>
          <w:p w:rsidR="004B2C0B" w:rsidRPr="003F4E78" w:rsidRDefault="004B2C0B" w:rsidP="004B2C0B">
            <w:pPr>
              <w:spacing w:line="240" w:lineRule="auto"/>
              <w:jc w:val="center"/>
              <w:rPr>
                <w:b/>
                <w:sz w:val="20"/>
                <w:szCs w:val="20"/>
              </w:rPr>
            </w:pPr>
            <w:r w:rsidRPr="003F4E78">
              <w:rPr>
                <w:b/>
                <w:sz w:val="20"/>
                <w:szCs w:val="20"/>
              </w:rPr>
              <w:t>Содержание административных действий</w:t>
            </w:r>
          </w:p>
        </w:tc>
        <w:tc>
          <w:tcPr>
            <w:tcW w:w="1991" w:type="dxa"/>
          </w:tcPr>
          <w:p w:rsidR="004B2C0B" w:rsidRPr="003F4E78" w:rsidRDefault="004B2C0B" w:rsidP="004B2C0B">
            <w:pPr>
              <w:spacing w:line="240" w:lineRule="auto"/>
              <w:jc w:val="center"/>
              <w:rPr>
                <w:b/>
                <w:bCs/>
                <w:sz w:val="24"/>
                <w:szCs w:val="24"/>
              </w:rPr>
            </w:pPr>
            <w:r w:rsidRPr="003F4E78">
              <w:rPr>
                <w:b/>
                <w:sz w:val="20"/>
                <w:szCs w:val="20"/>
              </w:rPr>
              <w:t>Срок выполнения административных действий</w:t>
            </w:r>
          </w:p>
        </w:tc>
        <w:tc>
          <w:tcPr>
            <w:tcW w:w="3108" w:type="dxa"/>
          </w:tcPr>
          <w:p w:rsidR="004B2C0B" w:rsidRPr="003F4E78" w:rsidRDefault="004B2C0B" w:rsidP="004B2C0B">
            <w:pPr>
              <w:spacing w:line="240" w:lineRule="auto"/>
              <w:jc w:val="center"/>
              <w:rPr>
                <w:b/>
                <w:sz w:val="20"/>
                <w:szCs w:val="20"/>
              </w:rPr>
            </w:pPr>
            <w:r w:rsidRPr="003F4E78">
              <w:rPr>
                <w:b/>
                <w:sz w:val="20"/>
                <w:szCs w:val="20"/>
              </w:rPr>
              <w:t>Должностное лицо, ответственное за выполнение административного действия</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Передача проекта результата оказания муниципальной услуги уполномоченному лицу на подпись</w:t>
            </w:r>
          </w:p>
        </w:tc>
        <w:tc>
          <w:tcPr>
            <w:tcW w:w="1991" w:type="dxa"/>
          </w:tcPr>
          <w:p w:rsidR="004B2C0B" w:rsidRPr="003F4E78" w:rsidRDefault="004B2C0B" w:rsidP="004B2C0B">
            <w:pPr>
              <w:spacing w:line="240" w:lineRule="auto"/>
              <w:jc w:val="center"/>
              <w:rPr>
                <w:sz w:val="20"/>
                <w:szCs w:val="20"/>
              </w:rPr>
            </w:pPr>
            <w:r w:rsidRPr="003F4E78">
              <w:rPr>
                <w:sz w:val="20"/>
                <w:szCs w:val="20"/>
              </w:rPr>
              <w:t>2 рабочих дня</w:t>
            </w:r>
          </w:p>
        </w:tc>
        <w:tc>
          <w:tcPr>
            <w:tcW w:w="3108" w:type="dxa"/>
          </w:tcPr>
          <w:p w:rsidR="004B2C0B" w:rsidRPr="003F4E78" w:rsidRDefault="004B2C0B" w:rsidP="00DF4F11">
            <w:pPr>
              <w:spacing w:line="240" w:lineRule="auto"/>
              <w:jc w:val="left"/>
              <w:rPr>
                <w:sz w:val="20"/>
                <w:szCs w:val="20"/>
              </w:rPr>
            </w:pPr>
            <w:r w:rsidRPr="003F4E78">
              <w:rPr>
                <w:sz w:val="20"/>
                <w:szCs w:val="20"/>
              </w:rPr>
              <w:t xml:space="preserve">должностное лицо, ответственное   за предоставление муниципальной услуги    </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Подписание результата оказания муниципальной услуги уполномоченным лицом</w:t>
            </w:r>
          </w:p>
        </w:tc>
        <w:tc>
          <w:tcPr>
            <w:tcW w:w="1991" w:type="dxa"/>
          </w:tcPr>
          <w:p w:rsidR="004B2C0B" w:rsidRPr="003F4E78" w:rsidRDefault="004B2C0B" w:rsidP="004B2C0B">
            <w:pPr>
              <w:spacing w:line="240" w:lineRule="auto"/>
              <w:jc w:val="center"/>
              <w:rPr>
                <w:sz w:val="20"/>
                <w:szCs w:val="20"/>
              </w:rPr>
            </w:pPr>
            <w:r w:rsidRPr="003F4E78">
              <w:rPr>
                <w:sz w:val="20"/>
                <w:szCs w:val="20"/>
              </w:rPr>
              <w:t>2 рабочих дня</w:t>
            </w:r>
          </w:p>
        </w:tc>
        <w:tc>
          <w:tcPr>
            <w:tcW w:w="3108" w:type="dxa"/>
          </w:tcPr>
          <w:p w:rsidR="004B2C0B" w:rsidRPr="003F4E78" w:rsidRDefault="004B2C0B" w:rsidP="00DF4F11">
            <w:pPr>
              <w:spacing w:line="240" w:lineRule="auto"/>
              <w:jc w:val="left"/>
              <w:rPr>
                <w:sz w:val="20"/>
                <w:szCs w:val="20"/>
              </w:rPr>
            </w:pPr>
            <w:r w:rsidRPr="003F4E78">
              <w:rPr>
                <w:sz w:val="20"/>
                <w:szCs w:val="20"/>
              </w:rPr>
              <w:t>Уполномоченное лицо, на подписание результатов оказания муниципальной услуги</w:t>
            </w:r>
          </w:p>
        </w:tc>
      </w:tr>
      <w:tr w:rsidR="004B2C0B" w:rsidRPr="003F4E78" w:rsidTr="00DF4F11">
        <w:trPr>
          <w:trHeight w:val="410"/>
        </w:trPr>
        <w:tc>
          <w:tcPr>
            <w:tcW w:w="9436" w:type="dxa"/>
            <w:gridSpan w:val="3"/>
            <w:vAlign w:val="center"/>
          </w:tcPr>
          <w:p w:rsidR="004B2C0B" w:rsidRPr="003F4E78" w:rsidRDefault="004B2C0B" w:rsidP="004B2C0B">
            <w:pPr>
              <w:spacing w:line="240" w:lineRule="auto"/>
              <w:jc w:val="center"/>
              <w:rPr>
                <w:b/>
                <w:bCs/>
                <w:sz w:val="24"/>
                <w:szCs w:val="24"/>
              </w:rPr>
            </w:pPr>
            <w:r w:rsidRPr="003F4E78">
              <w:rPr>
                <w:b/>
                <w:bCs/>
                <w:sz w:val="24"/>
                <w:szCs w:val="24"/>
              </w:rPr>
              <w:t>5. Выдача результата</w:t>
            </w:r>
          </w:p>
        </w:tc>
      </w:tr>
      <w:tr w:rsidR="004B2C0B" w:rsidRPr="003F4E78" w:rsidTr="00DF4F11">
        <w:tc>
          <w:tcPr>
            <w:tcW w:w="4337" w:type="dxa"/>
          </w:tcPr>
          <w:p w:rsidR="004B2C0B" w:rsidRPr="003F4E78" w:rsidRDefault="004B2C0B" w:rsidP="004B2C0B">
            <w:pPr>
              <w:spacing w:line="240" w:lineRule="auto"/>
              <w:rPr>
                <w:b/>
                <w:bCs/>
                <w:sz w:val="24"/>
                <w:szCs w:val="24"/>
              </w:rPr>
            </w:pPr>
            <w:r w:rsidRPr="003F4E78">
              <w:rPr>
                <w:b/>
                <w:sz w:val="20"/>
                <w:szCs w:val="20"/>
              </w:rPr>
              <w:t xml:space="preserve">Основание для начала административной </w:t>
            </w:r>
            <w:r w:rsidRPr="003F4E78">
              <w:rPr>
                <w:b/>
                <w:sz w:val="20"/>
                <w:szCs w:val="20"/>
              </w:rPr>
              <w:lastRenderedPageBreak/>
              <w:t>процедуры</w:t>
            </w:r>
          </w:p>
        </w:tc>
        <w:tc>
          <w:tcPr>
            <w:tcW w:w="5099" w:type="dxa"/>
            <w:gridSpan w:val="2"/>
          </w:tcPr>
          <w:p w:rsidR="004B2C0B" w:rsidRPr="003F4E78" w:rsidRDefault="004B2C0B" w:rsidP="004B2C0B">
            <w:pPr>
              <w:spacing w:line="240" w:lineRule="auto"/>
              <w:rPr>
                <w:sz w:val="20"/>
                <w:szCs w:val="20"/>
              </w:rPr>
            </w:pPr>
            <w:r w:rsidRPr="003F4E78">
              <w:rPr>
                <w:sz w:val="20"/>
                <w:szCs w:val="20"/>
              </w:rPr>
              <w:lastRenderedPageBreak/>
              <w:t xml:space="preserve">Подписание результата оказания муниципальной услуги </w:t>
            </w:r>
            <w:r w:rsidRPr="003F4E78">
              <w:rPr>
                <w:sz w:val="20"/>
                <w:szCs w:val="20"/>
              </w:rPr>
              <w:lastRenderedPageBreak/>
              <w:t>уполномоченным лицом</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lastRenderedPageBreak/>
              <w:t>Результат административного действия</w:t>
            </w:r>
          </w:p>
        </w:tc>
        <w:tc>
          <w:tcPr>
            <w:tcW w:w="5099" w:type="dxa"/>
            <w:gridSpan w:val="2"/>
          </w:tcPr>
          <w:p w:rsidR="004B2C0B" w:rsidRPr="003F4E78" w:rsidRDefault="004B2C0B" w:rsidP="004B2C0B">
            <w:pPr>
              <w:spacing w:line="240" w:lineRule="auto"/>
              <w:rPr>
                <w:sz w:val="20"/>
                <w:szCs w:val="20"/>
              </w:rPr>
            </w:pPr>
            <w:r w:rsidRPr="003F4E78">
              <w:rPr>
                <w:sz w:val="20"/>
                <w:szCs w:val="20"/>
              </w:rPr>
              <w:t>Получение заявителем результата оказания муниципальной услуги</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Порядок передачи результата оказания</w:t>
            </w:r>
          </w:p>
        </w:tc>
        <w:tc>
          <w:tcPr>
            <w:tcW w:w="5099" w:type="dxa"/>
            <w:gridSpan w:val="2"/>
          </w:tcPr>
          <w:p w:rsidR="004B2C0B" w:rsidRPr="003F4E78" w:rsidRDefault="004B2C0B" w:rsidP="004B2C0B">
            <w:pPr>
              <w:spacing w:line="240" w:lineRule="auto"/>
              <w:rPr>
                <w:sz w:val="20"/>
                <w:szCs w:val="20"/>
              </w:rPr>
            </w:pPr>
            <w:r w:rsidRPr="003F4E78">
              <w:rPr>
                <w:sz w:val="20"/>
                <w:szCs w:val="20"/>
              </w:rPr>
              <w:t>Лично, по почте, в электронной форме</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Способ фиксации результата</w:t>
            </w:r>
          </w:p>
        </w:tc>
        <w:tc>
          <w:tcPr>
            <w:tcW w:w="5099" w:type="dxa"/>
            <w:gridSpan w:val="2"/>
          </w:tcPr>
          <w:p w:rsidR="004B2C0B" w:rsidRPr="003F4E78" w:rsidRDefault="004B2C0B" w:rsidP="004B2C0B">
            <w:pPr>
              <w:spacing w:line="240" w:lineRule="auto"/>
              <w:rPr>
                <w:sz w:val="20"/>
                <w:szCs w:val="20"/>
              </w:rPr>
            </w:pPr>
            <w:r w:rsidRPr="003F4E78">
              <w:rPr>
                <w:sz w:val="20"/>
                <w:szCs w:val="20"/>
              </w:rPr>
              <w:t>В журнале регистрации исходящих документов</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Критерии принятия решения</w:t>
            </w:r>
          </w:p>
        </w:tc>
        <w:tc>
          <w:tcPr>
            <w:tcW w:w="5099" w:type="dxa"/>
            <w:gridSpan w:val="2"/>
          </w:tcPr>
          <w:p w:rsidR="004B2C0B" w:rsidRPr="003F4E78" w:rsidRDefault="004B2C0B" w:rsidP="004B2C0B">
            <w:pPr>
              <w:spacing w:line="240" w:lineRule="auto"/>
              <w:rPr>
                <w:sz w:val="20"/>
                <w:szCs w:val="20"/>
              </w:rPr>
            </w:pPr>
            <w:r w:rsidRPr="003F4E78">
              <w:rPr>
                <w:sz w:val="20"/>
                <w:szCs w:val="20"/>
              </w:rPr>
              <w:t>- наличие подписанного результата оказания услуги</w:t>
            </w:r>
          </w:p>
          <w:p w:rsidR="004B2C0B" w:rsidRPr="003F4E78" w:rsidRDefault="004B2C0B" w:rsidP="004B2C0B">
            <w:pPr>
              <w:spacing w:line="240" w:lineRule="auto"/>
              <w:rPr>
                <w:sz w:val="20"/>
                <w:szCs w:val="20"/>
              </w:rPr>
            </w:pPr>
            <w:r w:rsidRPr="003F4E78">
              <w:rPr>
                <w:sz w:val="20"/>
                <w:szCs w:val="20"/>
              </w:rPr>
              <w:t>- указание заявителем  в заявлении способа выдачи результата муниципальной услуги</w:t>
            </w:r>
          </w:p>
        </w:tc>
      </w:tr>
      <w:tr w:rsidR="004B2C0B" w:rsidRPr="003F4E78" w:rsidTr="00DF4F11">
        <w:tc>
          <w:tcPr>
            <w:tcW w:w="4337" w:type="dxa"/>
          </w:tcPr>
          <w:p w:rsidR="004B2C0B" w:rsidRPr="003F4E78" w:rsidRDefault="004B2C0B" w:rsidP="004B2C0B">
            <w:pPr>
              <w:spacing w:line="240" w:lineRule="auto"/>
              <w:jc w:val="center"/>
              <w:rPr>
                <w:b/>
                <w:sz w:val="20"/>
                <w:szCs w:val="20"/>
              </w:rPr>
            </w:pPr>
            <w:r w:rsidRPr="003F4E78">
              <w:rPr>
                <w:b/>
                <w:sz w:val="20"/>
                <w:szCs w:val="20"/>
              </w:rPr>
              <w:t>Содержание административных действий</w:t>
            </w:r>
          </w:p>
        </w:tc>
        <w:tc>
          <w:tcPr>
            <w:tcW w:w="1991" w:type="dxa"/>
          </w:tcPr>
          <w:p w:rsidR="004B2C0B" w:rsidRPr="003F4E78" w:rsidRDefault="004B2C0B" w:rsidP="004B2C0B">
            <w:pPr>
              <w:spacing w:line="240" w:lineRule="auto"/>
              <w:jc w:val="center"/>
              <w:rPr>
                <w:b/>
                <w:bCs/>
                <w:sz w:val="24"/>
                <w:szCs w:val="24"/>
              </w:rPr>
            </w:pPr>
            <w:r w:rsidRPr="003F4E78">
              <w:rPr>
                <w:b/>
                <w:sz w:val="20"/>
                <w:szCs w:val="20"/>
              </w:rPr>
              <w:t>Срок выполнения административных действий</w:t>
            </w:r>
          </w:p>
        </w:tc>
        <w:tc>
          <w:tcPr>
            <w:tcW w:w="3108" w:type="dxa"/>
          </w:tcPr>
          <w:p w:rsidR="004B2C0B" w:rsidRPr="003F4E78" w:rsidRDefault="004B2C0B" w:rsidP="004B2C0B">
            <w:pPr>
              <w:spacing w:line="240" w:lineRule="auto"/>
              <w:jc w:val="center"/>
              <w:rPr>
                <w:b/>
                <w:sz w:val="20"/>
                <w:szCs w:val="20"/>
              </w:rPr>
            </w:pPr>
            <w:r w:rsidRPr="003F4E78">
              <w:rPr>
                <w:b/>
                <w:sz w:val="20"/>
                <w:szCs w:val="20"/>
              </w:rPr>
              <w:t>Должностное лицо, ответственное за выполнение административного действия</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Регистрация результата оказания муниципальной услуги</w:t>
            </w:r>
          </w:p>
        </w:tc>
        <w:tc>
          <w:tcPr>
            <w:tcW w:w="1991" w:type="dxa"/>
          </w:tcPr>
          <w:p w:rsidR="004B2C0B" w:rsidRPr="003F4E78" w:rsidRDefault="004B2C0B" w:rsidP="004B2C0B">
            <w:pPr>
              <w:spacing w:line="240" w:lineRule="auto"/>
              <w:jc w:val="center"/>
              <w:rPr>
                <w:sz w:val="20"/>
                <w:szCs w:val="20"/>
              </w:rPr>
            </w:pPr>
            <w:r w:rsidRPr="003F4E78">
              <w:rPr>
                <w:sz w:val="20"/>
                <w:szCs w:val="20"/>
              </w:rPr>
              <w:t>1 рабочий день</w:t>
            </w:r>
          </w:p>
        </w:tc>
        <w:tc>
          <w:tcPr>
            <w:tcW w:w="3108" w:type="dxa"/>
          </w:tcPr>
          <w:p w:rsidR="004B2C0B" w:rsidRPr="003F4E78" w:rsidRDefault="004B2C0B" w:rsidP="004B2C0B">
            <w:pPr>
              <w:spacing w:line="240" w:lineRule="auto"/>
              <w:rPr>
                <w:sz w:val="20"/>
                <w:szCs w:val="20"/>
              </w:rPr>
            </w:pPr>
            <w:r w:rsidRPr="003F4E78">
              <w:rPr>
                <w:sz w:val="20"/>
                <w:szCs w:val="20"/>
              </w:rPr>
              <w:t xml:space="preserve">Специалист, ответственный за выдачу документов </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Направление заявителю результата оказания муниципальной услуги</w:t>
            </w:r>
          </w:p>
        </w:tc>
        <w:tc>
          <w:tcPr>
            <w:tcW w:w="1991" w:type="dxa"/>
          </w:tcPr>
          <w:p w:rsidR="004B2C0B" w:rsidRPr="003F4E78" w:rsidRDefault="004B2C0B" w:rsidP="004B2C0B">
            <w:pPr>
              <w:spacing w:line="240" w:lineRule="auto"/>
              <w:jc w:val="center"/>
              <w:rPr>
                <w:sz w:val="20"/>
                <w:szCs w:val="20"/>
              </w:rPr>
            </w:pPr>
            <w:r w:rsidRPr="003F4E78">
              <w:rPr>
                <w:sz w:val="20"/>
                <w:szCs w:val="20"/>
              </w:rPr>
              <w:t>2 рабочих дня</w:t>
            </w:r>
          </w:p>
        </w:tc>
        <w:tc>
          <w:tcPr>
            <w:tcW w:w="3108" w:type="dxa"/>
          </w:tcPr>
          <w:p w:rsidR="004B2C0B" w:rsidRPr="003F4E78" w:rsidRDefault="004B2C0B" w:rsidP="004B2C0B">
            <w:pPr>
              <w:spacing w:line="240" w:lineRule="auto"/>
              <w:rPr>
                <w:sz w:val="20"/>
                <w:szCs w:val="20"/>
              </w:rPr>
            </w:pPr>
            <w:r w:rsidRPr="003F4E78">
              <w:rPr>
                <w:sz w:val="20"/>
                <w:szCs w:val="20"/>
              </w:rPr>
              <w:t>Специалист, ответственный за выдачу документов</w:t>
            </w:r>
          </w:p>
        </w:tc>
      </w:tr>
    </w:tbl>
    <w:p w:rsidR="004B2C0B" w:rsidRPr="003F4E78" w:rsidRDefault="004B2C0B" w:rsidP="004B2C0B">
      <w:pPr>
        <w:autoSpaceDE w:val="0"/>
        <w:autoSpaceDN w:val="0"/>
        <w:adjustRightInd w:val="0"/>
        <w:spacing w:line="240" w:lineRule="auto"/>
        <w:jc w:val="right"/>
        <w:outlineLvl w:val="1"/>
        <w:rPr>
          <w:sz w:val="20"/>
          <w:szCs w:val="20"/>
          <w:lang w:eastAsia="en-US"/>
        </w:rPr>
      </w:pPr>
    </w:p>
    <w:p w:rsidR="004B2C0B" w:rsidRPr="003F4E78" w:rsidRDefault="004B2C0B" w:rsidP="004B2C0B">
      <w:pPr>
        <w:spacing w:line="240" w:lineRule="auto"/>
      </w:pPr>
    </w:p>
    <w:p w:rsidR="004B2C0B" w:rsidRPr="003F4E78" w:rsidRDefault="004B2C0B" w:rsidP="004B2C0B"/>
    <w:p w:rsidR="004B2C0B" w:rsidRDefault="004B2C0B" w:rsidP="004B2C0B">
      <w:pPr>
        <w:pStyle w:val="35"/>
        <w:shd w:val="clear" w:color="auto" w:fill="auto"/>
        <w:spacing w:before="0" w:after="0" w:line="240" w:lineRule="auto"/>
        <w:ind w:firstLine="0"/>
        <w:jc w:val="right"/>
        <w:rPr>
          <w:sz w:val="20"/>
          <w:szCs w:val="20"/>
        </w:rPr>
      </w:pPr>
    </w:p>
    <w:bookmarkEnd w:id="1"/>
    <w:p w:rsidR="00FE29D5" w:rsidRDefault="00FE29D5" w:rsidP="00FE29D5">
      <w:pPr>
        <w:spacing w:line="240" w:lineRule="auto"/>
        <w:jc w:val="left"/>
        <w:rPr>
          <w:sz w:val="20"/>
          <w:szCs w:val="20"/>
          <w:lang w:eastAsia="en-US"/>
        </w:rPr>
      </w:pPr>
    </w:p>
    <w:sectPr w:rsidR="00FE29D5" w:rsidSect="009B33D1">
      <w:headerReference w:type="default" r:id="rId20"/>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13D" w:rsidRDefault="007A713D">
      <w:r>
        <w:separator/>
      </w:r>
    </w:p>
  </w:endnote>
  <w:endnote w:type="continuationSeparator" w:id="0">
    <w:p w:rsidR="007A713D" w:rsidRDefault="007A7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Droid Sans Devanagari">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ArialMT">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13D" w:rsidRDefault="007A713D">
      <w:r>
        <w:separator/>
      </w:r>
    </w:p>
  </w:footnote>
  <w:footnote w:type="continuationSeparator" w:id="0">
    <w:p w:rsidR="007A713D" w:rsidRDefault="007A7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085097"/>
      <w:docPartObj>
        <w:docPartGallery w:val="Page Numbers (Top of Page)"/>
        <w:docPartUnique/>
      </w:docPartObj>
    </w:sdtPr>
    <w:sdtEndPr/>
    <w:sdtContent>
      <w:p w:rsidR="0060747E" w:rsidRDefault="0060747E">
        <w:pPr>
          <w:pStyle w:val="a8"/>
          <w:jc w:val="center"/>
        </w:pPr>
        <w:r>
          <w:fldChar w:fldCharType="begin"/>
        </w:r>
        <w:r>
          <w:instrText xml:space="preserve"> PAGE   \* MERGEFORMAT </w:instrText>
        </w:r>
        <w:r>
          <w:fldChar w:fldCharType="separate"/>
        </w:r>
        <w:r w:rsidR="00330020">
          <w:rPr>
            <w:noProof/>
          </w:rPr>
          <w:t>25</w:t>
        </w:r>
        <w:r>
          <w:rPr>
            <w:noProof/>
          </w:rPr>
          <w:fldChar w:fldCharType="end"/>
        </w:r>
      </w:p>
    </w:sdtContent>
  </w:sdt>
  <w:p w:rsidR="0060747E" w:rsidRDefault="0060747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1429" w:hanging="360"/>
      </w:pPr>
      <w:rPr>
        <w:sz w:val="28"/>
        <w:szCs w:val="28"/>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nsid w:val="00000002"/>
    <w:multiLevelType w:val="multilevel"/>
    <w:tmpl w:val="00000002"/>
    <w:name w:val="WW8Num2"/>
    <w:lvl w:ilvl="0">
      <w:start w:val="1"/>
      <w:numFmt w:val="decimal"/>
      <w:lvlText w:val="%1)"/>
      <w:lvlJc w:val="left"/>
      <w:pPr>
        <w:tabs>
          <w:tab w:val="num" w:pos="0"/>
        </w:tabs>
        <w:ind w:left="1429" w:hanging="360"/>
      </w:pPr>
      <w:rPr>
        <w:iCs/>
        <w:sz w:val="28"/>
        <w:szCs w:val="28"/>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5832F67"/>
    <w:multiLevelType w:val="hybridMultilevel"/>
    <w:tmpl w:val="DFD6BF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64024B"/>
    <w:multiLevelType w:val="multilevel"/>
    <w:tmpl w:val="ED22AFFA"/>
    <w:lvl w:ilvl="0">
      <w:start w:val="1"/>
      <w:numFmt w:val="decimal"/>
      <w:lvlText w:val="%1."/>
      <w:lvlJc w:val="left"/>
      <w:pPr>
        <w:tabs>
          <w:tab w:val="num" w:pos="1065"/>
        </w:tabs>
        <w:ind w:left="1065" w:hanging="360"/>
      </w:pPr>
      <w:rPr>
        <w:rFonts w:hint="default"/>
        <w:color w:val="auto"/>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7">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9">
    <w:nsid w:val="590D03F3"/>
    <w:multiLevelType w:val="hybridMultilevel"/>
    <w:tmpl w:val="C16A97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D7121A"/>
    <w:multiLevelType w:val="hybridMultilevel"/>
    <w:tmpl w:val="A28C5254"/>
    <w:lvl w:ilvl="0" w:tplc="9A46EA52">
      <w:start w:val="1"/>
      <w:numFmt w:val="decimal"/>
      <w:lvlText w:val="%1."/>
      <w:lvlJc w:val="left"/>
      <w:pPr>
        <w:ind w:left="177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CA80EFF"/>
    <w:multiLevelType w:val="hybridMultilevel"/>
    <w:tmpl w:val="5AD2C64C"/>
    <w:lvl w:ilvl="0" w:tplc="209A23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7"/>
  </w:num>
  <w:num w:numId="5">
    <w:abstractNumId w:val="8"/>
  </w:num>
  <w:num w:numId="6">
    <w:abstractNumId w:val="11"/>
  </w:num>
  <w:num w:numId="7">
    <w:abstractNumId w:val="0"/>
  </w:num>
  <w:num w:numId="8">
    <w:abstractNumId w:val="1"/>
  </w:num>
  <w:num w:numId="9">
    <w:abstractNumId w:val="2"/>
  </w:num>
  <w:num w:numId="10">
    <w:abstractNumId w:val="5"/>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735"/>
    <w:rsid w:val="00000F9C"/>
    <w:rsid w:val="0000257A"/>
    <w:rsid w:val="000100FA"/>
    <w:rsid w:val="00010872"/>
    <w:rsid w:val="00012ECF"/>
    <w:rsid w:val="00013FA0"/>
    <w:rsid w:val="00016614"/>
    <w:rsid w:val="00041157"/>
    <w:rsid w:val="000412D9"/>
    <w:rsid w:val="00057F21"/>
    <w:rsid w:val="00086450"/>
    <w:rsid w:val="000A400D"/>
    <w:rsid w:val="000B2DA0"/>
    <w:rsid w:val="000D7642"/>
    <w:rsid w:val="000E05AD"/>
    <w:rsid w:val="000E1691"/>
    <w:rsid w:val="000E2FC3"/>
    <w:rsid w:val="000E33EF"/>
    <w:rsid w:val="00125900"/>
    <w:rsid w:val="0013523E"/>
    <w:rsid w:val="00152AC0"/>
    <w:rsid w:val="00155A65"/>
    <w:rsid w:val="00182FAE"/>
    <w:rsid w:val="001903B2"/>
    <w:rsid w:val="001919EA"/>
    <w:rsid w:val="001928A1"/>
    <w:rsid w:val="001A4BAA"/>
    <w:rsid w:val="001B3CCE"/>
    <w:rsid w:val="001B54E9"/>
    <w:rsid w:val="001B7CBB"/>
    <w:rsid w:val="001D2549"/>
    <w:rsid w:val="001F140F"/>
    <w:rsid w:val="00214B23"/>
    <w:rsid w:val="0022496E"/>
    <w:rsid w:val="00240105"/>
    <w:rsid w:val="002409E6"/>
    <w:rsid w:val="0024165E"/>
    <w:rsid w:val="00242E5E"/>
    <w:rsid w:val="00270DAC"/>
    <w:rsid w:val="002759C8"/>
    <w:rsid w:val="002870E7"/>
    <w:rsid w:val="002908C4"/>
    <w:rsid w:val="002A0363"/>
    <w:rsid w:val="002B1F2D"/>
    <w:rsid w:val="002B2CBD"/>
    <w:rsid w:val="002C1B11"/>
    <w:rsid w:val="002D51D2"/>
    <w:rsid w:val="002D686A"/>
    <w:rsid w:val="002D6BC0"/>
    <w:rsid w:val="00302300"/>
    <w:rsid w:val="00303589"/>
    <w:rsid w:val="00307038"/>
    <w:rsid w:val="003072B7"/>
    <w:rsid w:val="00310B48"/>
    <w:rsid w:val="003166FB"/>
    <w:rsid w:val="00317CEF"/>
    <w:rsid w:val="003246DB"/>
    <w:rsid w:val="00330020"/>
    <w:rsid w:val="00342AD3"/>
    <w:rsid w:val="003462C3"/>
    <w:rsid w:val="00352D44"/>
    <w:rsid w:val="00366B14"/>
    <w:rsid w:val="003709F1"/>
    <w:rsid w:val="00371841"/>
    <w:rsid w:val="00372C0C"/>
    <w:rsid w:val="00381D9C"/>
    <w:rsid w:val="00397AEE"/>
    <w:rsid w:val="003A4DE4"/>
    <w:rsid w:val="003A5715"/>
    <w:rsid w:val="003B24A0"/>
    <w:rsid w:val="003B3390"/>
    <w:rsid w:val="003B4E60"/>
    <w:rsid w:val="003B69D7"/>
    <w:rsid w:val="003B7A55"/>
    <w:rsid w:val="003C01E8"/>
    <w:rsid w:val="003E013B"/>
    <w:rsid w:val="003F01D4"/>
    <w:rsid w:val="00402B16"/>
    <w:rsid w:val="00407033"/>
    <w:rsid w:val="00407D08"/>
    <w:rsid w:val="00412BBD"/>
    <w:rsid w:val="00412CE8"/>
    <w:rsid w:val="004130FD"/>
    <w:rsid w:val="00421983"/>
    <w:rsid w:val="004329FE"/>
    <w:rsid w:val="00437E4F"/>
    <w:rsid w:val="00454B03"/>
    <w:rsid w:val="00466DFF"/>
    <w:rsid w:val="00486A29"/>
    <w:rsid w:val="0049387F"/>
    <w:rsid w:val="0049454A"/>
    <w:rsid w:val="004A48E5"/>
    <w:rsid w:val="004A4E78"/>
    <w:rsid w:val="004A62D3"/>
    <w:rsid w:val="004B2C0B"/>
    <w:rsid w:val="004C002A"/>
    <w:rsid w:val="004C4404"/>
    <w:rsid w:val="004D72F6"/>
    <w:rsid w:val="004E00FB"/>
    <w:rsid w:val="004E4A42"/>
    <w:rsid w:val="004E616A"/>
    <w:rsid w:val="004F7104"/>
    <w:rsid w:val="00500070"/>
    <w:rsid w:val="00504338"/>
    <w:rsid w:val="00504D77"/>
    <w:rsid w:val="0053286D"/>
    <w:rsid w:val="00535A8E"/>
    <w:rsid w:val="00554BF7"/>
    <w:rsid w:val="00571F65"/>
    <w:rsid w:val="0057711D"/>
    <w:rsid w:val="0059090A"/>
    <w:rsid w:val="00590D12"/>
    <w:rsid w:val="00595E0B"/>
    <w:rsid w:val="005A2F40"/>
    <w:rsid w:val="005B493C"/>
    <w:rsid w:val="005C7444"/>
    <w:rsid w:val="005D514E"/>
    <w:rsid w:val="005E0C01"/>
    <w:rsid w:val="005F20C4"/>
    <w:rsid w:val="0060747E"/>
    <w:rsid w:val="00612C08"/>
    <w:rsid w:val="00641C1C"/>
    <w:rsid w:val="00645B60"/>
    <w:rsid w:val="006510FD"/>
    <w:rsid w:val="00655BC5"/>
    <w:rsid w:val="00661E36"/>
    <w:rsid w:val="006620F7"/>
    <w:rsid w:val="00664548"/>
    <w:rsid w:val="00681270"/>
    <w:rsid w:val="00684002"/>
    <w:rsid w:val="00695E23"/>
    <w:rsid w:val="006A512D"/>
    <w:rsid w:val="006B457C"/>
    <w:rsid w:val="006C0B08"/>
    <w:rsid w:val="006C174A"/>
    <w:rsid w:val="006C3E3A"/>
    <w:rsid w:val="006D2AA5"/>
    <w:rsid w:val="006E4108"/>
    <w:rsid w:val="006E70F8"/>
    <w:rsid w:val="007018C8"/>
    <w:rsid w:val="007041B3"/>
    <w:rsid w:val="00736E04"/>
    <w:rsid w:val="007448A1"/>
    <w:rsid w:val="00747785"/>
    <w:rsid w:val="0075236C"/>
    <w:rsid w:val="00760DA1"/>
    <w:rsid w:val="00760FCB"/>
    <w:rsid w:val="00764773"/>
    <w:rsid w:val="00770160"/>
    <w:rsid w:val="0077747B"/>
    <w:rsid w:val="007A2DEF"/>
    <w:rsid w:val="007A60AB"/>
    <w:rsid w:val="007A713D"/>
    <w:rsid w:val="007C6981"/>
    <w:rsid w:val="007E6AE2"/>
    <w:rsid w:val="007F6828"/>
    <w:rsid w:val="00800F8D"/>
    <w:rsid w:val="00802E7B"/>
    <w:rsid w:val="008031A2"/>
    <w:rsid w:val="00816F60"/>
    <w:rsid w:val="00820A66"/>
    <w:rsid w:val="0083492A"/>
    <w:rsid w:val="00835E28"/>
    <w:rsid w:val="00846CD0"/>
    <w:rsid w:val="00851ABE"/>
    <w:rsid w:val="008554DE"/>
    <w:rsid w:val="00866748"/>
    <w:rsid w:val="0087613C"/>
    <w:rsid w:val="00881C14"/>
    <w:rsid w:val="00883F0D"/>
    <w:rsid w:val="008927ED"/>
    <w:rsid w:val="008B5000"/>
    <w:rsid w:val="008B7054"/>
    <w:rsid w:val="008C4CB5"/>
    <w:rsid w:val="008C5DA9"/>
    <w:rsid w:val="008C6DFF"/>
    <w:rsid w:val="008D1025"/>
    <w:rsid w:val="008D212F"/>
    <w:rsid w:val="008F001D"/>
    <w:rsid w:val="00905F30"/>
    <w:rsid w:val="00920864"/>
    <w:rsid w:val="0093348A"/>
    <w:rsid w:val="0094008D"/>
    <w:rsid w:val="009420F2"/>
    <w:rsid w:val="00975286"/>
    <w:rsid w:val="009A34C9"/>
    <w:rsid w:val="009A4F79"/>
    <w:rsid w:val="009B33D1"/>
    <w:rsid w:val="009B5298"/>
    <w:rsid w:val="009C0B4D"/>
    <w:rsid w:val="009C38EC"/>
    <w:rsid w:val="009D5233"/>
    <w:rsid w:val="009E2055"/>
    <w:rsid w:val="009E3F80"/>
    <w:rsid w:val="009E4AEB"/>
    <w:rsid w:val="009E5E0E"/>
    <w:rsid w:val="00A01B25"/>
    <w:rsid w:val="00A027FD"/>
    <w:rsid w:val="00A13D65"/>
    <w:rsid w:val="00A21364"/>
    <w:rsid w:val="00A2267B"/>
    <w:rsid w:val="00A364CF"/>
    <w:rsid w:val="00A54247"/>
    <w:rsid w:val="00A55CFD"/>
    <w:rsid w:val="00A60B73"/>
    <w:rsid w:val="00A60EF3"/>
    <w:rsid w:val="00A6334B"/>
    <w:rsid w:val="00A7078E"/>
    <w:rsid w:val="00A711F5"/>
    <w:rsid w:val="00A8696D"/>
    <w:rsid w:val="00A94B49"/>
    <w:rsid w:val="00AA26DF"/>
    <w:rsid w:val="00AA2C33"/>
    <w:rsid w:val="00AB3570"/>
    <w:rsid w:val="00AC1FEA"/>
    <w:rsid w:val="00AD111A"/>
    <w:rsid w:val="00AE5925"/>
    <w:rsid w:val="00AE71D1"/>
    <w:rsid w:val="00AE73B4"/>
    <w:rsid w:val="00AF2EDC"/>
    <w:rsid w:val="00B02B62"/>
    <w:rsid w:val="00B07141"/>
    <w:rsid w:val="00B07FDB"/>
    <w:rsid w:val="00B104E8"/>
    <w:rsid w:val="00B208F9"/>
    <w:rsid w:val="00B26980"/>
    <w:rsid w:val="00B379A7"/>
    <w:rsid w:val="00B516F8"/>
    <w:rsid w:val="00B5715E"/>
    <w:rsid w:val="00B571A5"/>
    <w:rsid w:val="00B6579B"/>
    <w:rsid w:val="00B70024"/>
    <w:rsid w:val="00B83A83"/>
    <w:rsid w:val="00B87735"/>
    <w:rsid w:val="00B9389E"/>
    <w:rsid w:val="00BA1C58"/>
    <w:rsid w:val="00BA4D3C"/>
    <w:rsid w:val="00BB6931"/>
    <w:rsid w:val="00BB7BF6"/>
    <w:rsid w:val="00BC4218"/>
    <w:rsid w:val="00BC759B"/>
    <w:rsid w:val="00BF290D"/>
    <w:rsid w:val="00BF53A7"/>
    <w:rsid w:val="00BF6971"/>
    <w:rsid w:val="00BF7749"/>
    <w:rsid w:val="00C1350B"/>
    <w:rsid w:val="00C156E9"/>
    <w:rsid w:val="00C2183D"/>
    <w:rsid w:val="00C2501E"/>
    <w:rsid w:val="00C30B4C"/>
    <w:rsid w:val="00C317A0"/>
    <w:rsid w:val="00C3230B"/>
    <w:rsid w:val="00C328EC"/>
    <w:rsid w:val="00C41712"/>
    <w:rsid w:val="00C63E2B"/>
    <w:rsid w:val="00C72D37"/>
    <w:rsid w:val="00C825BF"/>
    <w:rsid w:val="00CB6D86"/>
    <w:rsid w:val="00CC31AB"/>
    <w:rsid w:val="00CD7F71"/>
    <w:rsid w:val="00CE3578"/>
    <w:rsid w:val="00CE46D9"/>
    <w:rsid w:val="00CE66B3"/>
    <w:rsid w:val="00CE7347"/>
    <w:rsid w:val="00D15332"/>
    <w:rsid w:val="00D15754"/>
    <w:rsid w:val="00D3740D"/>
    <w:rsid w:val="00D543CF"/>
    <w:rsid w:val="00D620BC"/>
    <w:rsid w:val="00D74B2C"/>
    <w:rsid w:val="00D8639B"/>
    <w:rsid w:val="00D949D8"/>
    <w:rsid w:val="00D96048"/>
    <w:rsid w:val="00D9638A"/>
    <w:rsid w:val="00DA3FDA"/>
    <w:rsid w:val="00DA748E"/>
    <w:rsid w:val="00DB297C"/>
    <w:rsid w:val="00DB65F8"/>
    <w:rsid w:val="00DD5E21"/>
    <w:rsid w:val="00DF3225"/>
    <w:rsid w:val="00DF4F11"/>
    <w:rsid w:val="00E23E20"/>
    <w:rsid w:val="00E44550"/>
    <w:rsid w:val="00E52A83"/>
    <w:rsid w:val="00E6203A"/>
    <w:rsid w:val="00E65099"/>
    <w:rsid w:val="00E73A35"/>
    <w:rsid w:val="00E82C8C"/>
    <w:rsid w:val="00E82EF3"/>
    <w:rsid w:val="00E91264"/>
    <w:rsid w:val="00E93797"/>
    <w:rsid w:val="00EA5138"/>
    <w:rsid w:val="00EB066B"/>
    <w:rsid w:val="00EC08BF"/>
    <w:rsid w:val="00EC59FC"/>
    <w:rsid w:val="00ED1196"/>
    <w:rsid w:val="00ED7CBE"/>
    <w:rsid w:val="00EE168C"/>
    <w:rsid w:val="00EF2252"/>
    <w:rsid w:val="00F14D03"/>
    <w:rsid w:val="00F26FDA"/>
    <w:rsid w:val="00F31AEA"/>
    <w:rsid w:val="00F36310"/>
    <w:rsid w:val="00F46313"/>
    <w:rsid w:val="00F60A7D"/>
    <w:rsid w:val="00F6317C"/>
    <w:rsid w:val="00F631C6"/>
    <w:rsid w:val="00F65A02"/>
    <w:rsid w:val="00F65BCD"/>
    <w:rsid w:val="00F72E3E"/>
    <w:rsid w:val="00F849A3"/>
    <w:rsid w:val="00F8777B"/>
    <w:rsid w:val="00F91A78"/>
    <w:rsid w:val="00F96B45"/>
    <w:rsid w:val="00F972A3"/>
    <w:rsid w:val="00FA2D33"/>
    <w:rsid w:val="00FB2230"/>
    <w:rsid w:val="00FB7EAF"/>
    <w:rsid w:val="00FD226C"/>
    <w:rsid w:val="00FD74C3"/>
    <w:rsid w:val="00FE29D5"/>
    <w:rsid w:val="00FE3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7735"/>
    <w:pPr>
      <w:spacing w:line="360" w:lineRule="atLeast"/>
      <w:jc w:val="both"/>
    </w:pPr>
    <w:rPr>
      <w:rFonts w:eastAsia="Calibri"/>
      <w:sz w:val="28"/>
      <w:szCs w:val="22"/>
    </w:rPr>
  </w:style>
  <w:style w:type="paragraph" w:styleId="1">
    <w:name w:val="heading 1"/>
    <w:basedOn w:val="a"/>
    <w:next w:val="a"/>
    <w:link w:val="10"/>
    <w:uiPriority w:val="9"/>
    <w:qFormat/>
    <w:rsid w:val="003B7A55"/>
    <w:pPr>
      <w:keepNext/>
      <w:keepLines/>
      <w:spacing w:before="240" w:line="276" w:lineRule="auto"/>
      <w:jc w:val="left"/>
      <w:outlineLvl w:val="0"/>
    </w:pPr>
    <w:rPr>
      <w:rFonts w:asciiTheme="majorHAnsi" w:eastAsiaTheme="majorEastAsia" w:hAnsiTheme="majorHAnsi" w:cstheme="majorBidi"/>
      <w:color w:val="365F91"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locked/>
    <w:rsid w:val="00B87735"/>
    <w:rPr>
      <w:rFonts w:ascii="Calibri" w:eastAsia="Calibri" w:hAnsi="Calibri"/>
      <w:lang w:val="ru-RU" w:eastAsia="ru-RU" w:bidi="ar-SA"/>
    </w:rPr>
  </w:style>
  <w:style w:type="paragraph" w:styleId="a4">
    <w:name w:val="footnote text"/>
    <w:basedOn w:val="a"/>
    <w:link w:val="a3"/>
    <w:rsid w:val="00B87735"/>
    <w:pPr>
      <w:spacing w:line="240" w:lineRule="auto"/>
    </w:pPr>
    <w:rPr>
      <w:rFonts w:ascii="Calibri" w:hAnsi="Calibri"/>
      <w:sz w:val="20"/>
      <w:szCs w:val="20"/>
    </w:rPr>
  </w:style>
  <w:style w:type="paragraph" w:customStyle="1" w:styleId="11">
    <w:name w:val="Абзац списка1"/>
    <w:basedOn w:val="a"/>
    <w:rsid w:val="00B87735"/>
    <w:pPr>
      <w:ind w:left="720"/>
      <w:contextualSpacing/>
    </w:p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2">
    <w:name w:val="Абзац списка1"/>
    <w:basedOn w:val="a"/>
    <w:rsid w:val="00B87735"/>
    <w:pPr>
      <w:spacing w:line="240" w:lineRule="auto"/>
      <w:ind w:left="720"/>
      <w:jc w:val="left"/>
    </w:pPr>
    <w:rPr>
      <w:sz w:val="24"/>
      <w:szCs w:val="24"/>
    </w:rPr>
  </w:style>
  <w:style w:type="character" w:styleId="a5">
    <w:name w:val="footnote reference"/>
    <w:basedOn w:val="a0"/>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jc w:val="left"/>
    </w:pPr>
    <w:rPr>
      <w:rFonts w:eastAsia="Times New Roman"/>
      <w:sz w:val="24"/>
      <w:szCs w:val="24"/>
    </w:rPr>
  </w:style>
  <w:style w:type="paragraph" w:customStyle="1" w:styleId="msonormalcxsplast">
    <w:name w:val="msonormalcxsplast"/>
    <w:basedOn w:val="a"/>
    <w:rsid w:val="00B87735"/>
    <w:pPr>
      <w:spacing w:before="100" w:beforeAutospacing="1" w:after="100" w:afterAutospacing="1" w:line="240" w:lineRule="auto"/>
      <w:jc w:val="left"/>
    </w:pPr>
    <w:rPr>
      <w:rFonts w:eastAsia="Times New Roman"/>
      <w:sz w:val="24"/>
      <w:szCs w:val="24"/>
    </w:rPr>
  </w:style>
  <w:style w:type="paragraph" w:customStyle="1" w:styleId="1cxspmiddle">
    <w:name w:val="1cxspmiddle"/>
    <w:basedOn w:val="a"/>
    <w:rsid w:val="00B87735"/>
    <w:pPr>
      <w:spacing w:before="100" w:beforeAutospacing="1" w:after="100" w:afterAutospacing="1" w:line="240" w:lineRule="auto"/>
      <w:jc w:val="left"/>
    </w:pPr>
    <w:rPr>
      <w:rFonts w:eastAsia="Times New Roman"/>
      <w:sz w:val="24"/>
      <w:szCs w:val="24"/>
    </w:rPr>
  </w:style>
  <w:style w:type="character" w:styleId="a6">
    <w:name w:val="Hyperlink"/>
    <w:rsid w:val="008554DE"/>
    <w:rPr>
      <w:color w:val="0000FF"/>
      <w:u w:val="single"/>
    </w:rPr>
  </w:style>
  <w:style w:type="paragraph" w:customStyle="1" w:styleId="ConsPlusNormal">
    <w:name w:val="ConsPlusNormal"/>
    <w:rsid w:val="008554DE"/>
    <w:pPr>
      <w:autoSpaceDE w:val="0"/>
      <w:autoSpaceDN w:val="0"/>
      <w:adjustRightInd w:val="0"/>
    </w:pPr>
    <w:rPr>
      <w:rFonts w:ascii="Arial" w:eastAsia="Calibri" w:hAnsi="Arial" w:cs="Arial"/>
      <w:lang w:eastAsia="en-US"/>
    </w:rPr>
  </w:style>
  <w:style w:type="paragraph" w:customStyle="1" w:styleId="ConsPlusNonformat">
    <w:name w:val="ConsPlusNonformat"/>
    <w:rsid w:val="009C0B4D"/>
    <w:pPr>
      <w:autoSpaceDE w:val="0"/>
      <w:autoSpaceDN w:val="0"/>
      <w:adjustRightInd w:val="0"/>
    </w:pPr>
    <w:rPr>
      <w:rFonts w:ascii="Courier New" w:hAnsi="Courier New" w:cs="Courier New"/>
    </w:rPr>
  </w:style>
  <w:style w:type="paragraph" w:styleId="a7">
    <w:name w:val="List Paragraph"/>
    <w:basedOn w:val="a"/>
    <w:uiPriority w:val="34"/>
    <w:qFormat/>
    <w:rsid w:val="009C0B4D"/>
    <w:pPr>
      <w:spacing w:after="200" w:line="276" w:lineRule="auto"/>
      <w:ind w:left="720"/>
      <w:contextualSpacing/>
      <w:jc w:val="left"/>
    </w:pPr>
    <w:rPr>
      <w:rFonts w:ascii="Calibri" w:hAnsi="Calibri"/>
      <w:sz w:val="22"/>
      <w:lang w:eastAsia="en-US"/>
    </w:rPr>
  </w:style>
  <w:style w:type="paragraph" w:styleId="a8">
    <w:name w:val="header"/>
    <w:basedOn w:val="a"/>
    <w:link w:val="a9"/>
    <w:rsid w:val="00BA1C58"/>
    <w:pPr>
      <w:widowControl w:val="0"/>
      <w:tabs>
        <w:tab w:val="center" w:pos="4536"/>
        <w:tab w:val="right" w:pos="9072"/>
      </w:tabs>
      <w:autoSpaceDE w:val="0"/>
      <w:spacing w:line="240" w:lineRule="auto"/>
      <w:ind w:firstLine="720"/>
    </w:pPr>
    <w:rPr>
      <w:rFonts w:ascii="Arial" w:hAnsi="Arial" w:cs="Arial"/>
      <w:sz w:val="20"/>
      <w:szCs w:val="20"/>
      <w:lang w:eastAsia="ar-SA"/>
    </w:rPr>
  </w:style>
  <w:style w:type="character" w:customStyle="1" w:styleId="a9">
    <w:name w:val="Верхний колонтитул Знак"/>
    <w:basedOn w:val="a0"/>
    <w:link w:val="a8"/>
    <w:rsid w:val="00BA1C58"/>
    <w:rPr>
      <w:rFonts w:ascii="Arial" w:eastAsia="Calibri" w:hAnsi="Arial" w:cs="Arial"/>
      <w:lang w:eastAsia="ar-SA"/>
    </w:rPr>
  </w:style>
  <w:style w:type="paragraph" w:styleId="aa">
    <w:name w:val="footer"/>
    <w:basedOn w:val="a"/>
    <w:link w:val="ab"/>
    <w:rsid w:val="00C72D37"/>
    <w:pPr>
      <w:tabs>
        <w:tab w:val="center" w:pos="4677"/>
        <w:tab w:val="right" w:pos="9355"/>
      </w:tabs>
      <w:spacing w:line="240" w:lineRule="auto"/>
    </w:pPr>
  </w:style>
  <w:style w:type="character" w:customStyle="1" w:styleId="ab">
    <w:name w:val="Нижний колонтитул Знак"/>
    <w:basedOn w:val="a0"/>
    <w:link w:val="aa"/>
    <w:rsid w:val="00C72D37"/>
    <w:rPr>
      <w:rFonts w:eastAsia="Calibri"/>
      <w:sz w:val="28"/>
      <w:szCs w:val="22"/>
    </w:rPr>
  </w:style>
  <w:style w:type="paragraph" w:styleId="ac">
    <w:name w:val="Balloon Text"/>
    <w:basedOn w:val="a"/>
    <w:link w:val="ad"/>
    <w:rsid w:val="00454B03"/>
    <w:pPr>
      <w:spacing w:line="240" w:lineRule="auto"/>
    </w:pPr>
    <w:rPr>
      <w:rFonts w:ascii="Tahoma" w:hAnsi="Tahoma" w:cs="Tahoma"/>
      <w:sz w:val="16"/>
      <w:szCs w:val="16"/>
    </w:rPr>
  </w:style>
  <w:style w:type="character" w:customStyle="1" w:styleId="ad">
    <w:name w:val="Текст выноски Знак"/>
    <w:basedOn w:val="a0"/>
    <w:link w:val="ac"/>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character" w:customStyle="1" w:styleId="WW8Num1z0">
    <w:name w:val="WW8Num1z0"/>
    <w:rsid w:val="00AE5925"/>
    <w:rPr>
      <w:sz w:val="28"/>
      <w:szCs w:val="28"/>
    </w:rPr>
  </w:style>
  <w:style w:type="character" w:customStyle="1" w:styleId="WW8Num1z1">
    <w:name w:val="WW8Num1z1"/>
    <w:rsid w:val="00AE5925"/>
  </w:style>
  <w:style w:type="character" w:customStyle="1" w:styleId="WW8Num1z2">
    <w:name w:val="WW8Num1z2"/>
    <w:rsid w:val="00AE5925"/>
  </w:style>
  <w:style w:type="character" w:customStyle="1" w:styleId="WW8Num1z3">
    <w:name w:val="WW8Num1z3"/>
    <w:rsid w:val="00AE5925"/>
  </w:style>
  <w:style w:type="character" w:customStyle="1" w:styleId="WW8Num1z4">
    <w:name w:val="WW8Num1z4"/>
    <w:rsid w:val="00AE5925"/>
  </w:style>
  <w:style w:type="character" w:customStyle="1" w:styleId="WW8Num1z5">
    <w:name w:val="WW8Num1z5"/>
    <w:rsid w:val="00AE5925"/>
  </w:style>
  <w:style w:type="character" w:customStyle="1" w:styleId="WW8Num1z6">
    <w:name w:val="WW8Num1z6"/>
    <w:rsid w:val="00AE5925"/>
  </w:style>
  <w:style w:type="character" w:customStyle="1" w:styleId="WW8Num1z7">
    <w:name w:val="WW8Num1z7"/>
    <w:rsid w:val="00AE5925"/>
  </w:style>
  <w:style w:type="character" w:customStyle="1" w:styleId="WW8Num1z8">
    <w:name w:val="WW8Num1z8"/>
    <w:rsid w:val="00AE5925"/>
  </w:style>
  <w:style w:type="character" w:customStyle="1" w:styleId="WW8Num2z0">
    <w:name w:val="WW8Num2z0"/>
    <w:rsid w:val="00AE5925"/>
    <w:rPr>
      <w:iCs/>
      <w:sz w:val="28"/>
      <w:szCs w:val="28"/>
    </w:rPr>
  </w:style>
  <w:style w:type="character" w:customStyle="1" w:styleId="WW8Num2z1">
    <w:name w:val="WW8Num2z1"/>
    <w:rsid w:val="00AE5925"/>
  </w:style>
  <w:style w:type="character" w:customStyle="1" w:styleId="WW8Num2z2">
    <w:name w:val="WW8Num2z2"/>
    <w:rsid w:val="00AE5925"/>
  </w:style>
  <w:style w:type="character" w:customStyle="1" w:styleId="WW8Num2z3">
    <w:name w:val="WW8Num2z3"/>
    <w:rsid w:val="00AE5925"/>
  </w:style>
  <w:style w:type="character" w:customStyle="1" w:styleId="WW8Num2z4">
    <w:name w:val="WW8Num2z4"/>
    <w:rsid w:val="00AE5925"/>
  </w:style>
  <w:style w:type="character" w:customStyle="1" w:styleId="WW8Num2z5">
    <w:name w:val="WW8Num2z5"/>
    <w:rsid w:val="00AE5925"/>
  </w:style>
  <w:style w:type="character" w:customStyle="1" w:styleId="WW8Num2z6">
    <w:name w:val="WW8Num2z6"/>
    <w:rsid w:val="00AE5925"/>
  </w:style>
  <w:style w:type="character" w:customStyle="1" w:styleId="WW8Num2z7">
    <w:name w:val="WW8Num2z7"/>
    <w:rsid w:val="00AE5925"/>
  </w:style>
  <w:style w:type="character" w:customStyle="1" w:styleId="WW8Num2z8">
    <w:name w:val="WW8Num2z8"/>
    <w:rsid w:val="00AE5925"/>
  </w:style>
  <w:style w:type="character" w:customStyle="1" w:styleId="WW8Num3z0">
    <w:name w:val="WW8Num3z0"/>
    <w:rsid w:val="00AE5925"/>
  </w:style>
  <w:style w:type="character" w:customStyle="1" w:styleId="WW8Num3z1">
    <w:name w:val="WW8Num3z1"/>
    <w:rsid w:val="00AE5925"/>
  </w:style>
  <w:style w:type="character" w:customStyle="1" w:styleId="WW8Num3z2">
    <w:name w:val="WW8Num3z2"/>
    <w:rsid w:val="00AE5925"/>
  </w:style>
  <w:style w:type="character" w:customStyle="1" w:styleId="WW8Num3z3">
    <w:name w:val="WW8Num3z3"/>
    <w:rsid w:val="00AE5925"/>
  </w:style>
  <w:style w:type="character" w:customStyle="1" w:styleId="WW8Num3z4">
    <w:name w:val="WW8Num3z4"/>
    <w:rsid w:val="00AE5925"/>
  </w:style>
  <w:style w:type="character" w:customStyle="1" w:styleId="WW8Num3z5">
    <w:name w:val="WW8Num3z5"/>
    <w:rsid w:val="00AE5925"/>
  </w:style>
  <w:style w:type="character" w:customStyle="1" w:styleId="WW8Num3z6">
    <w:name w:val="WW8Num3z6"/>
    <w:rsid w:val="00AE5925"/>
  </w:style>
  <w:style w:type="character" w:customStyle="1" w:styleId="WW8Num3z7">
    <w:name w:val="WW8Num3z7"/>
    <w:rsid w:val="00AE5925"/>
  </w:style>
  <w:style w:type="character" w:customStyle="1" w:styleId="WW8Num3z8">
    <w:name w:val="WW8Num3z8"/>
    <w:rsid w:val="00AE5925"/>
  </w:style>
  <w:style w:type="character" w:customStyle="1" w:styleId="4">
    <w:name w:val="Основной шрифт абзаца4"/>
    <w:rsid w:val="00AE5925"/>
  </w:style>
  <w:style w:type="character" w:customStyle="1" w:styleId="3">
    <w:name w:val="Основной шрифт абзаца3"/>
    <w:rsid w:val="00AE5925"/>
  </w:style>
  <w:style w:type="character" w:customStyle="1" w:styleId="WW8Num4z0">
    <w:name w:val="WW8Num4z0"/>
    <w:rsid w:val="00AE5925"/>
  </w:style>
  <w:style w:type="character" w:customStyle="1" w:styleId="WW8Num4z1">
    <w:name w:val="WW8Num4z1"/>
    <w:rsid w:val="00AE5925"/>
  </w:style>
  <w:style w:type="character" w:customStyle="1" w:styleId="WW8Num4z2">
    <w:name w:val="WW8Num4z2"/>
    <w:rsid w:val="00AE5925"/>
  </w:style>
  <w:style w:type="character" w:customStyle="1" w:styleId="WW8Num4z3">
    <w:name w:val="WW8Num4z3"/>
    <w:rsid w:val="00AE5925"/>
  </w:style>
  <w:style w:type="character" w:customStyle="1" w:styleId="WW8Num4z4">
    <w:name w:val="WW8Num4z4"/>
    <w:rsid w:val="00AE5925"/>
  </w:style>
  <w:style w:type="character" w:customStyle="1" w:styleId="WW8Num4z5">
    <w:name w:val="WW8Num4z5"/>
    <w:rsid w:val="00AE5925"/>
  </w:style>
  <w:style w:type="character" w:customStyle="1" w:styleId="WW8Num4z6">
    <w:name w:val="WW8Num4z6"/>
    <w:rsid w:val="00AE5925"/>
  </w:style>
  <w:style w:type="character" w:customStyle="1" w:styleId="WW8Num4z7">
    <w:name w:val="WW8Num4z7"/>
    <w:rsid w:val="00AE5925"/>
  </w:style>
  <w:style w:type="character" w:customStyle="1" w:styleId="WW8Num4z8">
    <w:name w:val="WW8Num4z8"/>
    <w:rsid w:val="00AE5925"/>
  </w:style>
  <w:style w:type="character" w:customStyle="1" w:styleId="2">
    <w:name w:val="Основной шрифт абзаца2"/>
    <w:rsid w:val="00AE5925"/>
  </w:style>
  <w:style w:type="character" w:customStyle="1" w:styleId="13">
    <w:name w:val="Основной шрифт абзаца1"/>
    <w:rsid w:val="00AE5925"/>
  </w:style>
  <w:style w:type="character" w:customStyle="1" w:styleId="ae">
    <w:name w:val="Название Знак"/>
    <w:rsid w:val="00AE5925"/>
    <w:rPr>
      <w:sz w:val="28"/>
    </w:rPr>
  </w:style>
  <w:style w:type="character" w:customStyle="1" w:styleId="af">
    <w:name w:val="Символ сноски"/>
    <w:rsid w:val="00AE5925"/>
    <w:rPr>
      <w:vertAlign w:val="superscript"/>
    </w:rPr>
  </w:style>
  <w:style w:type="character" w:customStyle="1" w:styleId="14">
    <w:name w:val="Знак сноски1"/>
    <w:rsid w:val="00AE5925"/>
    <w:rPr>
      <w:vertAlign w:val="superscript"/>
    </w:rPr>
  </w:style>
  <w:style w:type="character" w:customStyle="1" w:styleId="af0">
    <w:name w:val="Символ концевой сноски"/>
    <w:rsid w:val="00AE5925"/>
    <w:rPr>
      <w:vertAlign w:val="superscript"/>
    </w:rPr>
  </w:style>
  <w:style w:type="character" w:customStyle="1" w:styleId="WW-">
    <w:name w:val="WW-Символ концевой сноски"/>
    <w:rsid w:val="00AE5925"/>
  </w:style>
  <w:style w:type="character" w:customStyle="1" w:styleId="15">
    <w:name w:val="Знак концевой сноски1"/>
    <w:rsid w:val="00AE5925"/>
    <w:rPr>
      <w:vertAlign w:val="superscript"/>
    </w:rPr>
  </w:style>
  <w:style w:type="character" w:customStyle="1" w:styleId="20">
    <w:name w:val="Знак сноски2"/>
    <w:rsid w:val="00AE5925"/>
    <w:rPr>
      <w:vertAlign w:val="superscript"/>
    </w:rPr>
  </w:style>
  <w:style w:type="character" w:customStyle="1" w:styleId="21">
    <w:name w:val="Знак концевой сноски2"/>
    <w:rsid w:val="00AE5925"/>
    <w:rPr>
      <w:vertAlign w:val="superscript"/>
    </w:rPr>
  </w:style>
  <w:style w:type="character" w:customStyle="1" w:styleId="af1">
    <w:name w:val="Символ нумерации"/>
    <w:rsid w:val="00AE5925"/>
  </w:style>
  <w:style w:type="character" w:customStyle="1" w:styleId="16">
    <w:name w:val="Знак примечания1"/>
    <w:rsid w:val="00AE5925"/>
    <w:rPr>
      <w:sz w:val="16"/>
      <w:szCs w:val="16"/>
    </w:rPr>
  </w:style>
  <w:style w:type="character" w:customStyle="1" w:styleId="af2">
    <w:name w:val="Текст примечания Знак"/>
    <w:rsid w:val="00AE5925"/>
    <w:rPr>
      <w:lang w:eastAsia="zh-CN"/>
    </w:rPr>
  </w:style>
  <w:style w:type="character" w:customStyle="1" w:styleId="af3">
    <w:name w:val="Тема примечания Знак"/>
    <w:rsid w:val="00AE5925"/>
    <w:rPr>
      <w:b/>
      <w:bCs/>
      <w:lang w:eastAsia="zh-CN"/>
    </w:rPr>
  </w:style>
  <w:style w:type="character" w:customStyle="1" w:styleId="30">
    <w:name w:val="Знак сноски3"/>
    <w:rsid w:val="00AE5925"/>
    <w:rPr>
      <w:vertAlign w:val="superscript"/>
    </w:rPr>
  </w:style>
  <w:style w:type="character" w:customStyle="1" w:styleId="31">
    <w:name w:val="Знак концевой сноски3"/>
    <w:rsid w:val="00AE5925"/>
    <w:rPr>
      <w:vertAlign w:val="superscript"/>
    </w:rPr>
  </w:style>
  <w:style w:type="character" w:styleId="af4">
    <w:name w:val="endnote reference"/>
    <w:rsid w:val="00AE5925"/>
    <w:rPr>
      <w:vertAlign w:val="superscript"/>
    </w:rPr>
  </w:style>
  <w:style w:type="paragraph" w:customStyle="1" w:styleId="af5">
    <w:name w:val="Заголовок"/>
    <w:basedOn w:val="a"/>
    <w:next w:val="af6"/>
    <w:rsid w:val="00AE5925"/>
    <w:pPr>
      <w:keepNext/>
      <w:suppressAutoHyphens/>
      <w:spacing w:before="240" w:after="120" w:line="240" w:lineRule="auto"/>
      <w:jc w:val="left"/>
    </w:pPr>
    <w:rPr>
      <w:rFonts w:ascii="Liberation Sans" w:eastAsia="Tahoma" w:hAnsi="Liberation Sans" w:cs="Droid Sans Devanagari"/>
      <w:szCs w:val="28"/>
      <w:lang w:eastAsia="zh-CN"/>
    </w:rPr>
  </w:style>
  <w:style w:type="paragraph" w:styleId="af6">
    <w:name w:val="Body Text"/>
    <w:basedOn w:val="a"/>
    <w:link w:val="af7"/>
    <w:rsid w:val="00AE5925"/>
    <w:pPr>
      <w:suppressAutoHyphens/>
      <w:spacing w:after="140" w:line="276" w:lineRule="auto"/>
      <w:jc w:val="left"/>
    </w:pPr>
    <w:rPr>
      <w:rFonts w:eastAsia="Times New Roman"/>
      <w:sz w:val="24"/>
      <w:szCs w:val="24"/>
      <w:lang w:eastAsia="zh-CN"/>
    </w:rPr>
  </w:style>
  <w:style w:type="character" w:customStyle="1" w:styleId="af7">
    <w:name w:val="Основной текст Знак"/>
    <w:basedOn w:val="a0"/>
    <w:link w:val="af6"/>
    <w:rsid w:val="00AE5925"/>
    <w:rPr>
      <w:sz w:val="24"/>
      <w:szCs w:val="24"/>
      <w:lang w:eastAsia="zh-CN"/>
    </w:rPr>
  </w:style>
  <w:style w:type="paragraph" w:styleId="af8">
    <w:name w:val="List"/>
    <w:basedOn w:val="af6"/>
    <w:rsid w:val="00AE5925"/>
    <w:rPr>
      <w:rFonts w:cs="Droid Sans Devanagari"/>
    </w:rPr>
  </w:style>
  <w:style w:type="paragraph" w:styleId="af9">
    <w:name w:val="caption"/>
    <w:basedOn w:val="a"/>
    <w:qFormat/>
    <w:rsid w:val="00AE592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40">
    <w:name w:val="Указатель4"/>
    <w:basedOn w:val="a"/>
    <w:rsid w:val="00AE5925"/>
    <w:pPr>
      <w:suppressLineNumbers/>
      <w:suppressAutoHyphens/>
      <w:spacing w:line="240" w:lineRule="auto"/>
      <w:jc w:val="left"/>
    </w:pPr>
    <w:rPr>
      <w:rFonts w:eastAsia="Times New Roman" w:cs="Droid Sans Devanagari"/>
      <w:sz w:val="24"/>
      <w:szCs w:val="24"/>
      <w:lang w:eastAsia="zh-CN"/>
    </w:rPr>
  </w:style>
  <w:style w:type="paragraph" w:customStyle="1" w:styleId="32">
    <w:name w:val="Заголовок3"/>
    <w:basedOn w:val="a"/>
    <w:next w:val="af6"/>
    <w:rsid w:val="00AE5925"/>
    <w:pPr>
      <w:keepNext/>
      <w:suppressAutoHyphens/>
      <w:spacing w:before="240" w:after="120" w:line="240" w:lineRule="auto"/>
      <w:jc w:val="left"/>
    </w:pPr>
    <w:rPr>
      <w:rFonts w:ascii="Liberation Sans" w:eastAsia="Tahoma" w:hAnsi="Liberation Sans" w:cs="Droid Sans Devanagari"/>
      <w:szCs w:val="28"/>
      <w:lang w:eastAsia="zh-CN"/>
    </w:rPr>
  </w:style>
  <w:style w:type="paragraph" w:customStyle="1" w:styleId="33">
    <w:name w:val="Название объекта3"/>
    <w:basedOn w:val="a"/>
    <w:rsid w:val="00AE592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34">
    <w:name w:val="Указатель3"/>
    <w:basedOn w:val="a"/>
    <w:rsid w:val="00AE5925"/>
    <w:pPr>
      <w:suppressLineNumbers/>
      <w:suppressAutoHyphens/>
      <w:spacing w:line="240" w:lineRule="auto"/>
      <w:jc w:val="left"/>
    </w:pPr>
    <w:rPr>
      <w:rFonts w:eastAsia="Times New Roman" w:cs="Droid Sans Devanagari"/>
      <w:sz w:val="24"/>
      <w:szCs w:val="24"/>
      <w:lang w:eastAsia="zh-CN"/>
    </w:rPr>
  </w:style>
  <w:style w:type="paragraph" w:customStyle="1" w:styleId="22">
    <w:name w:val="Заголовок2"/>
    <w:basedOn w:val="a"/>
    <w:next w:val="af6"/>
    <w:rsid w:val="00AE5925"/>
    <w:pPr>
      <w:keepNext/>
      <w:suppressAutoHyphens/>
      <w:spacing w:before="240" w:after="120" w:line="240" w:lineRule="auto"/>
      <w:jc w:val="left"/>
    </w:pPr>
    <w:rPr>
      <w:rFonts w:ascii="Liberation Sans" w:eastAsia="Tahoma" w:hAnsi="Liberation Sans" w:cs="Droid Sans Devanagari"/>
      <w:szCs w:val="28"/>
      <w:lang w:eastAsia="zh-CN"/>
    </w:rPr>
  </w:style>
  <w:style w:type="paragraph" w:customStyle="1" w:styleId="23">
    <w:name w:val="Название объекта2"/>
    <w:basedOn w:val="a"/>
    <w:rsid w:val="00AE592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24">
    <w:name w:val="Указатель2"/>
    <w:basedOn w:val="a"/>
    <w:rsid w:val="00AE5925"/>
    <w:pPr>
      <w:suppressLineNumbers/>
      <w:suppressAutoHyphens/>
      <w:spacing w:line="240" w:lineRule="auto"/>
      <w:jc w:val="left"/>
    </w:pPr>
    <w:rPr>
      <w:rFonts w:eastAsia="Times New Roman" w:cs="Droid Sans Devanagari"/>
      <w:sz w:val="24"/>
      <w:szCs w:val="24"/>
      <w:lang w:eastAsia="zh-CN"/>
    </w:rPr>
  </w:style>
  <w:style w:type="paragraph" w:customStyle="1" w:styleId="17">
    <w:name w:val="Заголовок1"/>
    <w:basedOn w:val="a"/>
    <w:next w:val="af6"/>
    <w:rsid w:val="00AE5925"/>
    <w:pPr>
      <w:suppressAutoHyphens/>
      <w:spacing w:line="240" w:lineRule="auto"/>
      <w:jc w:val="center"/>
    </w:pPr>
    <w:rPr>
      <w:rFonts w:eastAsia="Times New Roman"/>
      <w:szCs w:val="20"/>
      <w:lang w:val="x-none" w:eastAsia="zh-CN"/>
    </w:rPr>
  </w:style>
  <w:style w:type="paragraph" w:customStyle="1" w:styleId="18">
    <w:name w:val="Название объекта1"/>
    <w:basedOn w:val="a"/>
    <w:rsid w:val="00AE592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19">
    <w:name w:val="Указатель1"/>
    <w:basedOn w:val="a"/>
    <w:rsid w:val="00AE5925"/>
    <w:pPr>
      <w:suppressLineNumbers/>
      <w:suppressAutoHyphens/>
      <w:spacing w:line="240" w:lineRule="auto"/>
      <w:jc w:val="left"/>
    </w:pPr>
    <w:rPr>
      <w:rFonts w:eastAsia="Times New Roman" w:cs="Droid Sans Devanagari"/>
      <w:sz w:val="24"/>
      <w:szCs w:val="24"/>
      <w:lang w:eastAsia="zh-CN"/>
    </w:rPr>
  </w:style>
  <w:style w:type="paragraph" w:styleId="afa">
    <w:name w:val="Normal (Web)"/>
    <w:basedOn w:val="a"/>
    <w:rsid w:val="00AE5925"/>
    <w:pPr>
      <w:suppressAutoHyphens/>
      <w:spacing w:before="280" w:after="280" w:line="240" w:lineRule="auto"/>
      <w:jc w:val="left"/>
    </w:pPr>
    <w:rPr>
      <w:rFonts w:eastAsia="Times New Roman"/>
      <w:sz w:val="24"/>
      <w:szCs w:val="24"/>
      <w:lang w:eastAsia="zh-CN"/>
    </w:rPr>
  </w:style>
  <w:style w:type="paragraph" w:customStyle="1" w:styleId="afb">
    <w:name w:val="Верхний и нижний колонтитулы"/>
    <w:basedOn w:val="a"/>
    <w:rsid w:val="00AE5925"/>
    <w:pPr>
      <w:suppressLineNumbers/>
      <w:tabs>
        <w:tab w:val="center" w:pos="4819"/>
        <w:tab w:val="right" w:pos="9638"/>
      </w:tabs>
      <w:suppressAutoHyphens/>
      <w:spacing w:line="240" w:lineRule="auto"/>
      <w:jc w:val="left"/>
    </w:pPr>
    <w:rPr>
      <w:rFonts w:eastAsia="Times New Roman"/>
      <w:sz w:val="24"/>
      <w:szCs w:val="24"/>
      <w:lang w:eastAsia="zh-CN"/>
    </w:rPr>
  </w:style>
  <w:style w:type="paragraph" w:customStyle="1" w:styleId="Style2">
    <w:name w:val="Style2"/>
    <w:basedOn w:val="a"/>
    <w:rsid w:val="00AE5925"/>
    <w:pPr>
      <w:widowControl w:val="0"/>
      <w:suppressAutoHyphens/>
      <w:autoSpaceDE w:val="0"/>
      <w:spacing w:line="322" w:lineRule="exact"/>
      <w:jc w:val="center"/>
    </w:pPr>
    <w:rPr>
      <w:sz w:val="24"/>
      <w:szCs w:val="24"/>
      <w:lang w:eastAsia="zh-CN"/>
    </w:rPr>
  </w:style>
  <w:style w:type="paragraph" w:customStyle="1" w:styleId="afc">
    <w:name w:val="Содержимое врезки"/>
    <w:basedOn w:val="a"/>
    <w:rsid w:val="00AE5925"/>
    <w:pPr>
      <w:suppressAutoHyphens/>
      <w:spacing w:line="240" w:lineRule="auto"/>
      <w:jc w:val="left"/>
    </w:pPr>
    <w:rPr>
      <w:rFonts w:eastAsia="Times New Roman"/>
      <w:sz w:val="24"/>
      <w:szCs w:val="24"/>
      <w:lang w:eastAsia="zh-CN"/>
    </w:rPr>
  </w:style>
  <w:style w:type="paragraph" w:customStyle="1" w:styleId="afd">
    <w:name w:val="Содержимое таблицы"/>
    <w:basedOn w:val="a"/>
    <w:rsid w:val="00AE5925"/>
    <w:pPr>
      <w:widowControl w:val="0"/>
      <w:suppressLineNumbers/>
      <w:suppressAutoHyphens/>
      <w:spacing w:line="240" w:lineRule="auto"/>
      <w:jc w:val="left"/>
    </w:pPr>
    <w:rPr>
      <w:rFonts w:eastAsia="Times New Roman"/>
      <w:sz w:val="24"/>
      <w:szCs w:val="24"/>
      <w:lang w:eastAsia="zh-CN"/>
    </w:rPr>
  </w:style>
  <w:style w:type="paragraph" w:customStyle="1" w:styleId="afe">
    <w:name w:val="Заголовок таблицы"/>
    <w:basedOn w:val="afd"/>
    <w:rsid w:val="00AE5925"/>
    <w:pPr>
      <w:jc w:val="center"/>
    </w:pPr>
    <w:rPr>
      <w:b/>
      <w:bCs/>
    </w:rPr>
  </w:style>
  <w:style w:type="paragraph" w:customStyle="1" w:styleId="25">
    <w:name w:val="Абзац списка2"/>
    <w:basedOn w:val="a"/>
    <w:rsid w:val="00AE5925"/>
    <w:pPr>
      <w:suppressAutoHyphens/>
      <w:spacing w:after="200" w:line="240" w:lineRule="auto"/>
      <w:ind w:left="720"/>
      <w:contextualSpacing/>
      <w:jc w:val="left"/>
    </w:pPr>
    <w:rPr>
      <w:rFonts w:eastAsia="Times New Roman"/>
      <w:sz w:val="24"/>
      <w:szCs w:val="24"/>
      <w:lang w:eastAsia="zh-CN"/>
    </w:rPr>
  </w:style>
  <w:style w:type="paragraph" w:styleId="aff">
    <w:name w:val="Revision"/>
    <w:rsid w:val="00AE5925"/>
    <w:pPr>
      <w:suppressAutoHyphens/>
    </w:pPr>
    <w:rPr>
      <w:sz w:val="24"/>
      <w:szCs w:val="24"/>
      <w:lang w:eastAsia="zh-CN"/>
    </w:rPr>
  </w:style>
  <w:style w:type="paragraph" w:customStyle="1" w:styleId="1a">
    <w:name w:val="Текст примечания1"/>
    <w:basedOn w:val="a"/>
    <w:rsid w:val="00AE5925"/>
    <w:pPr>
      <w:suppressAutoHyphens/>
      <w:spacing w:line="240" w:lineRule="auto"/>
      <w:jc w:val="left"/>
    </w:pPr>
    <w:rPr>
      <w:rFonts w:eastAsia="Times New Roman"/>
      <w:sz w:val="20"/>
      <w:szCs w:val="20"/>
      <w:lang w:eastAsia="zh-CN"/>
    </w:rPr>
  </w:style>
  <w:style w:type="paragraph" w:styleId="aff0">
    <w:name w:val="annotation text"/>
    <w:basedOn w:val="a"/>
    <w:link w:val="1b"/>
    <w:rsid w:val="00AE5925"/>
    <w:pPr>
      <w:spacing w:line="240" w:lineRule="auto"/>
    </w:pPr>
    <w:rPr>
      <w:sz w:val="20"/>
      <w:szCs w:val="20"/>
    </w:rPr>
  </w:style>
  <w:style w:type="character" w:customStyle="1" w:styleId="1b">
    <w:name w:val="Текст примечания Знак1"/>
    <w:basedOn w:val="a0"/>
    <w:link w:val="aff0"/>
    <w:rsid w:val="00AE5925"/>
    <w:rPr>
      <w:rFonts w:eastAsia="Calibri"/>
    </w:rPr>
  </w:style>
  <w:style w:type="paragraph" w:styleId="aff1">
    <w:name w:val="annotation subject"/>
    <w:basedOn w:val="1a"/>
    <w:next w:val="1a"/>
    <w:link w:val="1c"/>
    <w:rsid w:val="00AE5925"/>
    <w:rPr>
      <w:b/>
      <w:bCs/>
    </w:rPr>
  </w:style>
  <w:style w:type="character" w:customStyle="1" w:styleId="1c">
    <w:name w:val="Тема примечания Знак1"/>
    <w:basedOn w:val="1b"/>
    <w:link w:val="aff1"/>
    <w:rsid w:val="00AE5925"/>
    <w:rPr>
      <w:rFonts w:eastAsia="Calibri"/>
      <w:b/>
      <w:bCs/>
      <w:lang w:eastAsia="zh-CN"/>
    </w:rPr>
  </w:style>
  <w:style w:type="character" w:customStyle="1" w:styleId="aff2">
    <w:name w:val="Основной текст_"/>
    <w:link w:val="35"/>
    <w:rsid w:val="004B2C0B"/>
    <w:rPr>
      <w:sz w:val="28"/>
      <w:szCs w:val="28"/>
      <w:shd w:val="clear" w:color="auto" w:fill="FFFFFF"/>
    </w:rPr>
  </w:style>
  <w:style w:type="paragraph" w:customStyle="1" w:styleId="35">
    <w:name w:val="Основной текст3"/>
    <w:basedOn w:val="a"/>
    <w:link w:val="aff2"/>
    <w:rsid w:val="004B2C0B"/>
    <w:pPr>
      <w:widowControl w:val="0"/>
      <w:shd w:val="clear" w:color="auto" w:fill="FFFFFF"/>
      <w:spacing w:before="600" w:after="240" w:line="322" w:lineRule="exact"/>
      <w:ind w:hanging="340"/>
    </w:pPr>
    <w:rPr>
      <w:rFonts w:eastAsia="Times New Roman"/>
      <w:szCs w:val="28"/>
    </w:rPr>
  </w:style>
  <w:style w:type="table" w:customStyle="1" w:styleId="110">
    <w:name w:val="Сетка таблицы11"/>
    <w:basedOn w:val="a1"/>
    <w:next w:val="aff3"/>
    <w:uiPriority w:val="59"/>
    <w:rsid w:val="004B2C0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ff3">
    <w:name w:val="Table Grid"/>
    <w:basedOn w:val="a1"/>
    <w:rsid w:val="004B2C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8F001D"/>
    <w:pPr>
      <w:widowControl w:val="0"/>
      <w:suppressAutoHyphens/>
      <w:autoSpaceDE w:val="0"/>
      <w:ind w:right="19772"/>
    </w:pPr>
    <w:rPr>
      <w:rFonts w:ascii="Courier New" w:eastAsia="Arial" w:hAnsi="Courier New" w:cs="Courier New"/>
      <w:lang w:eastAsia="ar-SA"/>
    </w:rPr>
  </w:style>
  <w:style w:type="character" w:customStyle="1" w:styleId="1d">
    <w:name w:val="Основной текст1"/>
    <w:basedOn w:val="aff2"/>
    <w:rsid w:val="00590D12"/>
    <w:rPr>
      <w:color w:val="000000"/>
      <w:spacing w:val="0"/>
      <w:w w:val="100"/>
      <w:position w:val="0"/>
      <w:sz w:val="22"/>
      <w:szCs w:val="22"/>
      <w:u w:val="single"/>
      <w:shd w:val="clear" w:color="auto" w:fill="FFFFFF"/>
      <w:lang w:val="ru-RU" w:eastAsia="ru-RU" w:bidi="ru-RU"/>
    </w:rPr>
  </w:style>
  <w:style w:type="character" w:customStyle="1" w:styleId="10">
    <w:name w:val="Заголовок 1 Знак"/>
    <w:basedOn w:val="a0"/>
    <w:link w:val="1"/>
    <w:uiPriority w:val="9"/>
    <w:rsid w:val="003B7A55"/>
    <w:rPr>
      <w:rFonts w:asciiTheme="majorHAnsi" w:eastAsiaTheme="majorEastAsia" w:hAnsiTheme="majorHAnsi" w:cstheme="majorBidi"/>
      <w:color w:val="365F91" w:themeColor="accent1" w:themeShade="BF"/>
      <w:sz w:val="32"/>
      <w:szCs w:val="32"/>
      <w:lang w:eastAsia="en-US"/>
    </w:rPr>
  </w:style>
  <w:style w:type="paragraph" w:customStyle="1" w:styleId="Default">
    <w:name w:val="Default"/>
    <w:rsid w:val="00571F65"/>
    <w:pPr>
      <w:autoSpaceDE w:val="0"/>
      <w:autoSpaceDN w:val="0"/>
      <w:adjustRightInd w:val="0"/>
    </w:pPr>
    <w:rPr>
      <w:color w:val="000000"/>
      <w:sz w:val="24"/>
      <w:szCs w:val="24"/>
      <w:lang w:eastAsia="en-US"/>
    </w:rPr>
  </w:style>
  <w:style w:type="paragraph" w:customStyle="1" w:styleId="Style34">
    <w:name w:val="Style34"/>
    <w:basedOn w:val="a"/>
    <w:uiPriority w:val="99"/>
    <w:rsid w:val="00A60EF3"/>
    <w:pPr>
      <w:widowControl w:val="0"/>
      <w:autoSpaceDE w:val="0"/>
      <w:autoSpaceDN w:val="0"/>
      <w:adjustRightInd w:val="0"/>
      <w:spacing w:line="276" w:lineRule="exact"/>
      <w:jc w:val="right"/>
    </w:pPr>
    <w:rPr>
      <w:rFonts w:eastAsia="Times New Roman"/>
      <w:sz w:val="24"/>
      <w:szCs w:val="24"/>
    </w:rPr>
  </w:style>
  <w:style w:type="character" w:customStyle="1" w:styleId="FontStyle43">
    <w:name w:val="Font Style43"/>
    <w:uiPriority w:val="99"/>
    <w:rsid w:val="00A60EF3"/>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7735"/>
    <w:pPr>
      <w:spacing w:line="360" w:lineRule="atLeast"/>
      <w:jc w:val="both"/>
    </w:pPr>
    <w:rPr>
      <w:rFonts w:eastAsia="Calibri"/>
      <w:sz w:val="28"/>
      <w:szCs w:val="22"/>
    </w:rPr>
  </w:style>
  <w:style w:type="paragraph" w:styleId="1">
    <w:name w:val="heading 1"/>
    <w:basedOn w:val="a"/>
    <w:next w:val="a"/>
    <w:link w:val="10"/>
    <w:uiPriority w:val="9"/>
    <w:qFormat/>
    <w:rsid w:val="003B7A55"/>
    <w:pPr>
      <w:keepNext/>
      <w:keepLines/>
      <w:spacing w:before="240" w:line="276" w:lineRule="auto"/>
      <w:jc w:val="left"/>
      <w:outlineLvl w:val="0"/>
    </w:pPr>
    <w:rPr>
      <w:rFonts w:asciiTheme="majorHAnsi" w:eastAsiaTheme="majorEastAsia" w:hAnsiTheme="majorHAnsi" w:cstheme="majorBidi"/>
      <w:color w:val="365F91"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locked/>
    <w:rsid w:val="00B87735"/>
    <w:rPr>
      <w:rFonts w:ascii="Calibri" w:eastAsia="Calibri" w:hAnsi="Calibri"/>
      <w:lang w:val="ru-RU" w:eastAsia="ru-RU" w:bidi="ar-SA"/>
    </w:rPr>
  </w:style>
  <w:style w:type="paragraph" w:styleId="a4">
    <w:name w:val="footnote text"/>
    <w:basedOn w:val="a"/>
    <w:link w:val="a3"/>
    <w:rsid w:val="00B87735"/>
    <w:pPr>
      <w:spacing w:line="240" w:lineRule="auto"/>
    </w:pPr>
    <w:rPr>
      <w:rFonts w:ascii="Calibri" w:hAnsi="Calibri"/>
      <w:sz w:val="20"/>
      <w:szCs w:val="20"/>
    </w:rPr>
  </w:style>
  <w:style w:type="paragraph" w:customStyle="1" w:styleId="11">
    <w:name w:val="Абзац списка1"/>
    <w:basedOn w:val="a"/>
    <w:rsid w:val="00B87735"/>
    <w:pPr>
      <w:ind w:left="720"/>
      <w:contextualSpacing/>
    </w:p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2">
    <w:name w:val="Абзац списка1"/>
    <w:basedOn w:val="a"/>
    <w:rsid w:val="00B87735"/>
    <w:pPr>
      <w:spacing w:line="240" w:lineRule="auto"/>
      <w:ind w:left="720"/>
      <w:jc w:val="left"/>
    </w:pPr>
    <w:rPr>
      <w:sz w:val="24"/>
      <w:szCs w:val="24"/>
    </w:rPr>
  </w:style>
  <w:style w:type="character" w:styleId="a5">
    <w:name w:val="footnote reference"/>
    <w:basedOn w:val="a0"/>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jc w:val="left"/>
    </w:pPr>
    <w:rPr>
      <w:rFonts w:eastAsia="Times New Roman"/>
      <w:sz w:val="24"/>
      <w:szCs w:val="24"/>
    </w:rPr>
  </w:style>
  <w:style w:type="paragraph" w:customStyle="1" w:styleId="msonormalcxsplast">
    <w:name w:val="msonormalcxsplast"/>
    <w:basedOn w:val="a"/>
    <w:rsid w:val="00B87735"/>
    <w:pPr>
      <w:spacing w:before="100" w:beforeAutospacing="1" w:after="100" w:afterAutospacing="1" w:line="240" w:lineRule="auto"/>
      <w:jc w:val="left"/>
    </w:pPr>
    <w:rPr>
      <w:rFonts w:eastAsia="Times New Roman"/>
      <w:sz w:val="24"/>
      <w:szCs w:val="24"/>
    </w:rPr>
  </w:style>
  <w:style w:type="paragraph" w:customStyle="1" w:styleId="1cxspmiddle">
    <w:name w:val="1cxspmiddle"/>
    <w:basedOn w:val="a"/>
    <w:rsid w:val="00B87735"/>
    <w:pPr>
      <w:spacing w:before="100" w:beforeAutospacing="1" w:after="100" w:afterAutospacing="1" w:line="240" w:lineRule="auto"/>
      <w:jc w:val="left"/>
    </w:pPr>
    <w:rPr>
      <w:rFonts w:eastAsia="Times New Roman"/>
      <w:sz w:val="24"/>
      <w:szCs w:val="24"/>
    </w:rPr>
  </w:style>
  <w:style w:type="character" w:styleId="a6">
    <w:name w:val="Hyperlink"/>
    <w:rsid w:val="008554DE"/>
    <w:rPr>
      <w:color w:val="0000FF"/>
      <w:u w:val="single"/>
    </w:rPr>
  </w:style>
  <w:style w:type="paragraph" w:customStyle="1" w:styleId="ConsPlusNormal">
    <w:name w:val="ConsPlusNormal"/>
    <w:rsid w:val="008554DE"/>
    <w:pPr>
      <w:autoSpaceDE w:val="0"/>
      <w:autoSpaceDN w:val="0"/>
      <w:adjustRightInd w:val="0"/>
    </w:pPr>
    <w:rPr>
      <w:rFonts w:ascii="Arial" w:eastAsia="Calibri" w:hAnsi="Arial" w:cs="Arial"/>
      <w:lang w:eastAsia="en-US"/>
    </w:rPr>
  </w:style>
  <w:style w:type="paragraph" w:customStyle="1" w:styleId="ConsPlusNonformat">
    <w:name w:val="ConsPlusNonformat"/>
    <w:rsid w:val="009C0B4D"/>
    <w:pPr>
      <w:autoSpaceDE w:val="0"/>
      <w:autoSpaceDN w:val="0"/>
      <w:adjustRightInd w:val="0"/>
    </w:pPr>
    <w:rPr>
      <w:rFonts w:ascii="Courier New" w:hAnsi="Courier New" w:cs="Courier New"/>
    </w:rPr>
  </w:style>
  <w:style w:type="paragraph" w:styleId="a7">
    <w:name w:val="List Paragraph"/>
    <w:basedOn w:val="a"/>
    <w:uiPriority w:val="34"/>
    <w:qFormat/>
    <w:rsid w:val="009C0B4D"/>
    <w:pPr>
      <w:spacing w:after="200" w:line="276" w:lineRule="auto"/>
      <w:ind w:left="720"/>
      <w:contextualSpacing/>
      <w:jc w:val="left"/>
    </w:pPr>
    <w:rPr>
      <w:rFonts w:ascii="Calibri" w:hAnsi="Calibri"/>
      <w:sz w:val="22"/>
      <w:lang w:eastAsia="en-US"/>
    </w:rPr>
  </w:style>
  <w:style w:type="paragraph" w:styleId="a8">
    <w:name w:val="header"/>
    <w:basedOn w:val="a"/>
    <w:link w:val="a9"/>
    <w:rsid w:val="00BA1C58"/>
    <w:pPr>
      <w:widowControl w:val="0"/>
      <w:tabs>
        <w:tab w:val="center" w:pos="4536"/>
        <w:tab w:val="right" w:pos="9072"/>
      </w:tabs>
      <w:autoSpaceDE w:val="0"/>
      <w:spacing w:line="240" w:lineRule="auto"/>
      <w:ind w:firstLine="720"/>
    </w:pPr>
    <w:rPr>
      <w:rFonts w:ascii="Arial" w:hAnsi="Arial" w:cs="Arial"/>
      <w:sz w:val="20"/>
      <w:szCs w:val="20"/>
      <w:lang w:eastAsia="ar-SA"/>
    </w:rPr>
  </w:style>
  <w:style w:type="character" w:customStyle="1" w:styleId="a9">
    <w:name w:val="Верхний колонтитул Знак"/>
    <w:basedOn w:val="a0"/>
    <w:link w:val="a8"/>
    <w:rsid w:val="00BA1C58"/>
    <w:rPr>
      <w:rFonts w:ascii="Arial" w:eastAsia="Calibri" w:hAnsi="Arial" w:cs="Arial"/>
      <w:lang w:eastAsia="ar-SA"/>
    </w:rPr>
  </w:style>
  <w:style w:type="paragraph" w:styleId="aa">
    <w:name w:val="footer"/>
    <w:basedOn w:val="a"/>
    <w:link w:val="ab"/>
    <w:rsid w:val="00C72D37"/>
    <w:pPr>
      <w:tabs>
        <w:tab w:val="center" w:pos="4677"/>
        <w:tab w:val="right" w:pos="9355"/>
      </w:tabs>
      <w:spacing w:line="240" w:lineRule="auto"/>
    </w:pPr>
  </w:style>
  <w:style w:type="character" w:customStyle="1" w:styleId="ab">
    <w:name w:val="Нижний колонтитул Знак"/>
    <w:basedOn w:val="a0"/>
    <w:link w:val="aa"/>
    <w:rsid w:val="00C72D37"/>
    <w:rPr>
      <w:rFonts w:eastAsia="Calibri"/>
      <w:sz w:val="28"/>
      <w:szCs w:val="22"/>
    </w:rPr>
  </w:style>
  <w:style w:type="paragraph" w:styleId="ac">
    <w:name w:val="Balloon Text"/>
    <w:basedOn w:val="a"/>
    <w:link w:val="ad"/>
    <w:rsid w:val="00454B03"/>
    <w:pPr>
      <w:spacing w:line="240" w:lineRule="auto"/>
    </w:pPr>
    <w:rPr>
      <w:rFonts w:ascii="Tahoma" w:hAnsi="Tahoma" w:cs="Tahoma"/>
      <w:sz w:val="16"/>
      <w:szCs w:val="16"/>
    </w:rPr>
  </w:style>
  <w:style w:type="character" w:customStyle="1" w:styleId="ad">
    <w:name w:val="Текст выноски Знак"/>
    <w:basedOn w:val="a0"/>
    <w:link w:val="ac"/>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character" w:customStyle="1" w:styleId="WW8Num1z0">
    <w:name w:val="WW8Num1z0"/>
    <w:rsid w:val="00AE5925"/>
    <w:rPr>
      <w:sz w:val="28"/>
      <w:szCs w:val="28"/>
    </w:rPr>
  </w:style>
  <w:style w:type="character" w:customStyle="1" w:styleId="WW8Num1z1">
    <w:name w:val="WW8Num1z1"/>
    <w:rsid w:val="00AE5925"/>
  </w:style>
  <w:style w:type="character" w:customStyle="1" w:styleId="WW8Num1z2">
    <w:name w:val="WW8Num1z2"/>
    <w:rsid w:val="00AE5925"/>
  </w:style>
  <w:style w:type="character" w:customStyle="1" w:styleId="WW8Num1z3">
    <w:name w:val="WW8Num1z3"/>
    <w:rsid w:val="00AE5925"/>
  </w:style>
  <w:style w:type="character" w:customStyle="1" w:styleId="WW8Num1z4">
    <w:name w:val="WW8Num1z4"/>
    <w:rsid w:val="00AE5925"/>
  </w:style>
  <w:style w:type="character" w:customStyle="1" w:styleId="WW8Num1z5">
    <w:name w:val="WW8Num1z5"/>
    <w:rsid w:val="00AE5925"/>
  </w:style>
  <w:style w:type="character" w:customStyle="1" w:styleId="WW8Num1z6">
    <w:name w:val="WW8Num1z6"/>
    <w:rsid w:val="00AE5925"/>
  </w:style>
  <w:style w:type="character" w:customStyle="1" w:styleId="WW8Num1z7">
    <w:name w:val="WW8Num1z7"/>
    <w:rsid w:val="00AE5925"/>
  </w:style>
  <w:style w:type="character" w:customStyle="1" w:styleId="WW8Num1z8">
    <w:name w:val="WW8Num1z8"/>
    <w:rsid w:val="00AE5925"/>
  </w:style>
  <w:style w:type="character" w:customStyle="1" w:styleId="WW8Num2z0">
    <w:name w:val="WW8Num2z0"/>
    <w:rsid w:val="00AE5925"/>
    <w:rPr>
      <w:iCs/>
      <w:sz w:val="28"/>
      <w:szCs w:val="28"/>
    </w:rPr>
  </w:style>
  <w:style w:type="character" w:customStyle="1" w:styleId="WW8Num2z1">
    <w:name w:val="WW8Num2z1"/>
    <w:rsid w:val="00AE5925"/>
  </w:style>
  <w:style w:type="character" w:customStyle="1" w:styleId="WW8Num2z2">
    <w:name w:val="WW8Num2z2"/>
    <w:rsid w:val="00AE5925"/>
  </w:style>
  <w:style w:type="character" w:customStyle="1" w:styleId="WW8Num2z3">
    <w:name w:val="WW8Num2z3"/>
    <w:rsid w:val="00AE5925"/>
  </w:style>
  <w:style w:type="character" w:customStyle="1" w:styleId="WW8Num2z4">
    <w:name w:val="WW8Num2z4"/>
    <w:rsid w:val="00AE5925"/>
  </w:style>
  <w:style w:type="character" w:customStyle="1" w:styleId="WW8Num2z5">
    <w:name w:val="WW8Num2z5"/>
    <w:rsid w:val="00AE5925"/>
  </w:style>
  <w:style w:type="character" w:customStyle="1" w:styleId="WW8Num2z6">
    <w:name w:val="WW8Num2z6"/>
    <w:rsid w:val="00AE5925"/>
  </w:style>
  <w:style w:type="character" w:customStyle="1" w:styleId="WW8Num2z7">
    <w:name w:val="WW8Num2z7"/>
    <w:rsid w:val="00AE5925"/>
  </w:style>
  <w:style w:type="character" w:customStyle="1" w:styleId="WW8Num2z8">
    <w:name w:val="WW8Num2z8"/>
    <w:rsid w:val="00AE5925"/>
  </w:style>
  <w:style w:type="character" w:customStyle="1" w:styleId="WW8Num3z0">
    <w:name w:val="WW8Num3z0"/>
    <w:rsid w:val="00AE5925"/>
  </w:style>
  <w:style w:type="character" w:customStyle="1" w:styleId="WW8Num3z1">
    <w:name w:val="WW8Num3z1"/>
    <w:rsid w:val="00AE5925"/>
  </w:style>
  <w:style w:type="character" w:customStyle="1" w:styleId="WW8Num3z2">
    <w:name w:val="WW8Num3z2"/>
    <w:rsid w:val="00AE5925"/>
  </w:style>
  <w:style w:type="character" w:customStyle="1" w:styleId="WW8Num3z3">
    <w:name w:val="WW8Num3z3"/>
    <w:rsid w:val="00AE5925"/>
  </w:style>
  <w:style w:type="character" w:customStyle="1" w:styleId="WW8Num3z4">
    <w:name w:val="WW8Num3z4"/>
    <w:rsid w:val="00AE5925"/>
  </w:style>
  <w:style w:type="character" w:customStyle="1" w:styleId="WW8Num3z5">
    <w:name w:val="WW8Num3z5"/>
    <w:rsid w:val="00AE5925"/>
  </w:style>
  <w:style w:type="character" w:customStyle="1" w:styleId="WW8Num3z6">
    <w:name w:val="WW8Num3z6"/>
    <w:rsid w:val="00AE5925"/>
  </w:style>
  <w:style w:type="character" w:customStyle="1" w:styleId="WW8Num3z7">
    <w:name w:val="WW8Num3z7"/>
    <w:rsid w:val="00AE5925"/>
  </w:style>
  <w:style w:type="character" w:customStyle="1" w:styleId="WW8Num3z8">
    <w:name w:val="WW8Num3z8"/>
    <w:rsid w:val="00AE5925"/>
  </w:style>
  <w:style w:type="character" w:customStyle="1" w:styleId="4">
    <w:name w:val="Основной шрифт абзаца4"/>
    <w:rsid w:val="00AE5925"/>
  </w:style>
  <w:style w:type="character" w:customStyle="1" w:styleId="3">
    <w:name w:val="Основной шрифт абзаца3"/>
    <w:rsid w:val="00AE5925"/>
  </w:style>
  <w:style w:type="character" w:customStyle="1" w:styleId="WW8Num4z0">
    <w:name w:val="WW8Num4z0"/>
    <w:rsid w:val="00AE5925"/>
  </w:style>
  <w:style w:type="character" w:customStyle="1" w:styleId="WW8Num4z1">
    <w:name w:val="WW8Num4z1"/>
    <w:rsid w:val="00AE5925"/>
  </w:style>
  <w:style w:type="character" w:customStyle="1" w:styleId="WW8Num4z2">
    <w:name w:val="WW8Num4z2"/>
    <w:rsid w:val="00AE5925"/>
  </w:style>
  <w:style w:type="character" w:customStyle="1" w:styleId="WW8Num4z3">
    <w:name w:val="WW8Num4z3"/>
    <w:rsid w:val="00AE5925"/>
  </w:style>
  <w:style w:type="character" w:customStyle="1" w:styleId="WW8Num4z4">
    <w:name w:val="WW8Num4z4"/>
    <w:rsid w:val="00AE5925"/>
  </w:style>
  <w:style w:type="character" w:customStyle="1" w:styleId="WW8Num4z5">
    <w:name w:val="WW8Num4z5"/>
    <w:rsid w:val="00AE5925"/>
  </w:style>
  <w:style w:type="character" w:customStyle="1" w:styleId="WW8Num4z6">
    <w:name w:val="WW8Num4z6"/>
    <w:rsid w:val="00AE5925"/>
  </w:style>
  <w:style w:type="character" w:customStyle="1" w:styleId="WW8Num4z7">
    <w:name w:val="WW8Num4z7"/>
    <w:rsid w:val="00AE5925"/>
  </w:style>
  <w:style w:type="character" w:customStyle="1" w:styleId="WW8Num4z8">
    <w:name w:val="WW8Num4z8"/>
    <w:rsid w:val="00AE5925"/>
  </w:style>
  <w:style w:type="character" w:customStyle="1" w:styleId="2">
    <w:name w:val="Основной шрифт абзаца2"/>
    <w:rsid w:val="00AE5925"/>
  </w:style>
  <w:style w:type="character" w:customStyle="1" w:styleId="13">
    <w:name w:val="Основной шрифт абзаца1"/>
    <w:rsid w:val="00AE5925"/>
  </w:style>
  <w:style w:type="character" w:customStyle="1" w:styleId="ae">
    <w:name w:val="Название Знак"/>
    <w:rsid w:val="00AE5925"/>
    <w:rPr>
      <w:sz w:val="28"/>
    </w:rPr>
  </w:style>
  <w:style w:type="character" w:customStyle="1" w:styleId="af">
    <w:name w:val="Символ сноски"/>
    <w:rsid w:val="00AE5925"/>
    <w:rPr>
      <w:vertAlign w:val="superscript"/>
    </w:rPr>
  </w:style>
  <w:style w:type="character" w:customStyle="1" w:styleId="14">
    <w:name w:val="Знак сноски1"/>
    <w:rsid w:val="00AE5925"/>
    <w:rPr>
      <w:vertAlign w:val="superscript"/>
    </w:rPr>
  </w:style>
  <w:style w:type="character" w:customStyle="1" w:styleId="af0">
    <w:name w:val="Символ концевой сноски"/>
    <w:rsid w:val="00AE5925"/>
    <w:rPr>
      <w:vertAlign w:val="superscript"/>
    </w:rPr>
  </w:style>
  <w:style w:type="character" w:customStyle="1" w:styleId="WW-">
    <w:name w:val="WW-Символ концевой сноски"/>
    <w:rsid w:val="00AE5925"/>
  </w:style>
  <w:style w:type="character" w:customStyle="1" w:styleId="15">
    <w:name w:val="Знак концевой сноски1"/>
    <w:rsid w:val="00AE5925"/>
    <w:rPr>
      <w:vertAlign w:val="superscript"/>
    </w:rPr>
  </w:style>
  <w:style w:type="character" w:customStyle="1" w:styleId="20">
    <w:name w:val="Знак сноски2"/>
    <w:rsid w:val="00AE5925"/>
    <w:rPr>
      <w:vertAlign w:val="superscript"/>
    </w:rPr>
  </w:style>
  <w:style w:type="character" w:customStyle="1" w:styleId="21">
    <w:name w:val="Знак концевой сноски2"/>
    <w:rsid w:val="00AE5925"/>
    <w:rPr>
      <w:vertAlign w:val="superscript"/>
    </w:rPr>
  </w:style>
  <w:style w:type="character" w:customStyle="1" w:styleId="af1">
    <w:name w:val="Символ нумерации"/>
    <w:rsid w:val="00AE5925"/>
  </w:style>
  <w:style w:type="character" w:customStyle="1" w:styleId="16">
    <w:name w:val="Знак примечания1"/>
    <w:rsid w:val="00AE5925"/>
    <w:rPr>
      <w:sz w:val="16"/>
      <w:szCs w:val="16"/>
    </w:rPr>
  </w:style>
  <w:style w:type="character" w:customStyle="1" w:styleId="af2">
    <w:name w:val="Текст примечания Знак"/>
    <w:rsid w:val="00AE5925"/>
    <w:rPr>
      <w:lang w:eastAsia="zh-CN"/>
    </w:rPr>
  </w:style>
  <w:style w:type="character" w:customStyle="1" w:styleId="af3">
    <w:name w:val="Тема примечания Знак"/>
    <w:rsid w:val="00AE5925"/>
    <w:rPr>
      <w:b/>
      <w:bCs/>
      <w:lang w:eastAsia="zh-CN"/>
    </w:rPr>
  </w:style>
  <w:style w:type="character" w:customStyle="1" w:styleId="30">
    <w:name w:val="Знак сноски3"/>
    <w:rsid w:val="00AE5925"/>
    <w:rPr>
      <w:vertAlign w:val="superscript"/>
    </w:rPr>
  </w:style>
  <w:style w:type="character" w:customStyle="1" w:styleId="31">
    <w:name w:val="Знак концевой сноски3"/>
    <w:rsid w:val="00AE5925"/>
    <w:rPr>
      <w:vertAlign w:val="superscript"/>
    </w:rPr>
  </w:style>
  <w:style w:type="character" w:styleId="af4">
    <w:name w:val="endnote reference"/>
    <w:rsid w:val="00AE5925"/>
    <w:rPr>
      <w:vertAlign w:val="superscript"/>
    </w:rPr>
  </w:style>
  <w:style w:type="paragraph" w:customStyle="1" w:styleId="af5">
    <w:name w:val="Заголовок"/>
    <w:basedOn w:val="a"/>
    <w:next w:val="af6"/>
    <w:rsid w:val="00AE5925"/>
    <w:pPr>
      <w:keepNext/>
      <w:suppressAutoHyphens/>
      <w:spacing w:before="240" w:after="120" w:line="240" w:lineRule="auto"/>
      <w:jc w:val="left"/>
    </w:pPr>
    <w:rPr>
      <w:rFonts w:ascii="Liberation Sans" w:eastAsia="Tahoma" w:hAnsi="Liberation Sans" w:cs="Droid Sans Devanagari"/>
      <w:szCs w:val="28"/>
      <w:lang w:eastAsia="zh-CN"/>
    </w:rPr>
  </w:style>
  <w:style w:type="paragraph" w:styleId="af6">
    <w:name w:val="Body Text"/>
    <w:basedOn w:val="a"/>
    <w:link w:val="af7"/>
    <w:rsid w:val="00AE5925"/>
    <w:pPr>
      <w:suppressAutoHyphens/>
      <w:spacing w:after="140" w:line="276" w:lineRule="auto"/>
      <w:jc w:val="left"/>
    </w:pPr>
    <w:rPr>
      <w:rFonts w:eastAsia="Times New Roman"/>
      <w:sz w:val="24"/>
      <w:szCs w:val="24"/>
      <w:lang w:eastAsia="zh-CN"/>
    </w:rPr>
  </w:style>
  <w:style w:type="character" w:customStyle="1" w:styleId="af7">
    <w:name w:val="Основной текст Знак"/>
    <w:basedOn w:val="a0"/>
    <w:link w:val="af6"/>
    <w:rsid w:val="00AE5925"/>
    <w:rPr>
      <w:sz w:val="24"/>
      <w:szCs w:val="24"/>
      <w:lang w:eastAsia="zh-CN"/>
    </w:rPr>
  </w:style>
  <w:style w:type="paragraph" w:styleId="af8">
    <w:name w:val="List"/>
    <w:basedOn w:val="af6"/>
    <w:rsid w:val="00AE5925"/>
    <w:rPr>
      <w:rFonts w:cs="Droid Sans Devanagari"/>
    </w:rPr>
  </w:style>
  <w:style w:type="paragraph" w:styleId="af9">
    <w:name w:val="caption"/>
    <w:basedOn w:val="a"/>
    <w:qFormat/>
    <w:rsid w:val="00AE592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40">
    <w:name w:val="Указатель4"/>
    <w:basedOn w:val="a"/>
    <w:rsid w:val="00AE5925"/>
    <w:pPr>
      <w:suppressLineNumbers/>
      <w:suppressAutoHyphens/>
      <w:spacing w:line="240" w:lineRule="auto"/>
      <w:jc w:val="left"/>
    </w:pPr>
    <w:rPr>
      <w:rFonts w:eastAsia="Times New Roman" w:cs="Droid Sans Devanagari"/>
      <w:sz w:val="24"/>
      <w:szCs w:val="24"/>
      <w:lang w:eastAsia="zh-CN"/>
    </w:rPr>
  </w:style>
  <w:style w:type="paragraph" w:customStyle="1" w:styleId="32">
    <w:name w:val="Заголовок3"/>
    <w:basedOn w:val="a"/>
    <w:next w:val="af6"/>
    <w:rsid w:val="00AE5925"/>
    <w:pPr>
      <w:keepNext/>
      <w:suppressAutoHyphens/>
      <w:spacing w:before="240" w:after="120" w:line="240" w:lineRule="auto"/>
      <w:jc w:val="left"/>
    </w:pPr>
    <w:rPr>
      <w:rFonts w:ascii="Liberation Sans" w:eastAsia="Tahoma" w:hAnsi="Liberation Sans" w:cs="Droid Sans Devanagari"/>
      <w:szCs w:val="28"/>
      <w:lang w:eastAsia="zh-CN"/>
    </w:rPr>
  </w:style>
  <w:style w:type="paragraph" w:customStyle="1" w:styleId="33">
    <w:name w:val="Название объекта3"/>
    <w:basedOn w:val="a"/>
    <w:rsid w:val="00AE592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34">
    <w:name w:val="Указатель3"/>
    <w:basedOn w:val="a"/>
    <w:rsid w:val="00AE5925"/>
    <w:pPr>
      <w:suppressLineNumbers/>
      <w:suppressAutoHyphens/>
      <w:spacing w:line="240" w:lineRule="auto"/>
      <w:jc w:val="left"/>
    </w:pPr>
    <w:rPr>
      <w:rFonts w:eastAsia="Times New Roman" w:cs="Droid Sans Devanagari"/>
      <w:sz w:val="24"/>
      <w:szCs w:val="24"/>
      <w:lang w:eastAsia="zh-CN"/>
    </w:rPr>
  </w:style>
  <w:style w:type="paragraph" w:customStyle="1" w:styleId="22">
    <w:name w:val="Заголовок2"/>
    <w:basedOn w:val="a"/>
    <w:next w:val="af6"/>
    <w:rsid w:val="00AE5925"/>
    <w:pPr>
      <w:keepNext/>
      <w:suppressAutoHyphens/>
      <w:spacing w:before="240" w:after="120" w:line="240" w:lineRule="auto"/>
      <w:jc w:val="left"/>
    </w:pPr>
    <w:rPr>
      <w:rFonts w:ascii="Liberation Sans" w:eastAsia="Tahoma" w:hAnsi="Liberation Sans" w:cs="Droid Sans Devanagari"/>
      <w:szCs w:val="28"/>
      <w:lang w:eastAsia="zh-CN"/>
    </w:rPr>
  </w:style>
  <w:style w:type="paragraph" w:customStyle="1" w:styleId="23">
    <w:name w:val="Название объекта2"/>
    <w:basedOn w:val="a"/>
    <w:rsid w:val="00AE592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24">
    <w:name w:val="Указатель2"/>
    <w:basedOn w:val="a"/>
    <w:rsid w:val="00AE5925"/>
    <w:pPr>
      <w:suppressLineNumbers/>
      <w:suppressAutoHyphens/>
      <w:spacing w:line="240" w:lineRule="auto"/>
      <w:jc w:val="left"/>
    </w:pPr>
    <w:rPr>
      <w:rFonts w:eastAsia="Times New Roman" w:cs="Droid Sans Devanagari"/>
      <w:sz w:val="24"/>
      <w:szCs w:val="24"/>
      <w:lang w:eastAsia="zh-CN"/>
    </w:rPr>
  </w:style>
  <w:style w:type="paragraph" w:customStyle="1" w:styleId="17">
    <w:name w:val="Заголовок1"/>
    <w:basedOn w:val="a"/>
    <w:next w:val="af6"/>
    <w:rsid w:val="00AE5925"/>
    <w:pPr>
      <w:suppressAutoHyphens/>
      <w:spacing w:line="240" w:lineRule="auto"/>
      <w:jc w:val="center"/>
    </w:pPr>
    <w:rPr>
      <w:rFonts w:eastAsia="Times New Roman"/>
      <w:szCs w:val="20"/>
      <w:lang w:val="x-none" w:eastAsia="zh-CN"/>
    </w:rPr>
  </w:style>
  <w:style w:type="paragraph" w:customStyle="1" w:styleId="18">
    <w:name w:val="Название объекта1"/>
    <w:basedOn w:val="a"/>
    <w:rsid w:val="00AE592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19">
    <w:name w:val="Указатель1"/>
    <w:basedOn w:val="a"/>
    <w:rsid w:val="00AE5925"/>
    <w:pPr>
      <w:suppressLineNumbers/>
      <w:suppressAutoHyphens/>
      <w:spacing w:line="240" w:lineRule="auto"/>
      <w:jc w:val="left"/>
    </w:pPr>
    <w:rPr>
      <w:rFonts w:eastAsia="Times New Roman" w:cs="Droid Sans Devanagari"/>
      <w:sz w:val="24"/>
      <w:szCs w:val="24"/>
      <w:lang w:eastAsia="zh-CN"/>
    </w:rPr>
  </w:style>
  <w:style w:type="paragraph" w:styleId="afa">
    <w:name w:val="Normal (Web)"/>
    <w:basedOn w:val="a"/>
    <w:rsid w:val="00AE5925"/>
    <w:pPr>
      <w:suppressAutoHyphens/>
      <w:spacing w:before="280" w:after="280" w:line="240" w:lineRule="auto"/>
      <w:jc w:val="left"/>
    </w:pPr>
    <w:rPr>
      <w:rFonts w:eastAsia="Times New Roman"/>
      <w:sz w:val="24"/>
      <w:szCs w:val="24"/>
      <w:lang w:eastAsia="zh-CN"/>
    </w:rPr>
  </w:style>
  <w:style w:type="paragraph" w:customStyle="1" w:styleId="afb">
    <w:name w:val="Верхний и нижний колонтитулы"/>
    <w:basedOn w:val="a"/>
    <w:rsid w:val="00AE5925"/>
    <w:pPr>
      <w:suppressLineNumbers/>
      <w:tabs>
        <w:tab w:val="center" w:pos="4819"/>
        <w:tab w:val="right" w:pos="9638"/>
      </w:tabs>
      <w:suppressAutoHyphens/>
      <w:spacing w:line="240" w:lineRule="auto"/>
      <w:jc w:val="left"/>
    </w:pPr>
    <w:rPr>
      <w:rFonts w:eastAsia="Times New Roman"/>
      <w:sz w:val="24"/>
      <w:szCs w:val="24"/>
      <w:lang w:eastAsia="zh-CN"/>
    </w:rPr>
  </w:style>
  <w:style w:type="paragraph" w:customStyle="1" w:styleId="Style2">
    <w:name w:val="Style2"/>
    <w:basedOn w:val="a"/>
    <w:rsid w:val="00AE5925"/>
    <w:pPr>
      <w:widowControl w:val="0"/>
      <w:suppressAutoHyphens/>
      <w:autoSpaceDE w:val="0"/>
      <w:spacing w:line="322" w:lineRule="exact"/>
      <w:jc w:val="center"/>
    </w:pPr>
    <w:rPr>
      <w:sz w:val="24"/>
      <w:szCs w:val="24"/>
      <w:lang w:eastAsia="zh-CN"/>
    </w:rPr>
  </w:style>
  <w:style w:type="paragraph" w:customStyle="1" w:styleId="afc">
    <w:name w:val="Содержимое врезки"/>
    <w:basedOn w:val="a"/>
    <w:rsid w:val="00AE5925"/>
    <w:pPr>
      <w:suppressAutoHyphens/>
      <w:spacing w:line="240" w:lineRule="auto"/>
      <w:jc w:val="left"/>
    </w:pPr>
    <w:rPr>
      <w:rFonts w:eastAsia="Times New Roman"/>
      <w:sz w:val="24"/>
      <w:szCs w:val="24"/>
      <w:lang w:eastAsia="zh-CN"/>
    </w:rPr>
  </w:style>
  <w:style w:type="paragraph" w:customStyle="1" w:styleId="afd">
    <w:name w:val="Содержимое таблицы"/>
    <w:basedOn w:val="a"/>
    <w:rsid w:val="00AE5925"/>
    <w:pPr>
      <w:widowControl w:val="0"/>
      <w:suppressLineNumbers/>
      <w:suppressAutoHyphens/>
      <w:spacing w:line="240" w:lineRule="auto"/>
      <w:jc w:val="left"/>
    </w:pPr>
    <w:rPr>
      <w:rFonts w:eastAsia="Times New Roman"/>
      <w:sz w:val="24"/>
      <w:szCs w:val="24"/>
      <w:lang w:eastAsia="zh-CN"/>
    </w:rPr>
  </w:style>
  <w:style w:type="paragraph" w:customStyle="1" w:styleId="afe">
    <w:name w:val="Заголовок таблицы"/>
    <w:basedOn w:val="afd"/>
    <w:rsid w:val="00AE5925"/>
    <w:pPr>
      <w:jc w:val="center"/>
    </w:pPr>
    <w:rPr>
      <w:b/>
      <w:bCs/>
    </w:rPr>
  </w:style>
  <w:style w:type="paragraph" w:customStyle="1" w:styleId="25">
    <w:name w:val="Абзац списка2"/>
    <w:basedOn w:val="a"/>
    <w:rsid w:val="00AE5925"/>
    <w:pPr>
      <w:suppressAutoHyphens/>
      <w:spacing w:after="200" w:line="240" w:lineRule="auto"/>
      <w:ind w:left="720"/>
      <w:contextualSpacing/>
      <w:jc w:val="left"/>
    </w:pPr>
    <w:rPr>
      <w:rFonts w:eastAsia="Times New Roman"/>
      <w:sz w:val="24"/>
      <w:szCs w:val="24"/>
      <w:lang w:eastAsia="zh-CN"/>
    </w:rPr>
  </w:style>
  <w:style w:type="paragraph" w:styleId="aff">
    <w:name w:val="Revision"/>
    <w:rsid w:val="00AE5925"/>
    <w:pPr>
      <w:suppressAutoHyphens/>
    </w:pPr>
    <w:rPr>
      <w:sz w:val="24"/>
      <w:szCs w:val="24"/>
      <w:lang w:eastAsia="zh-CN"/>
    </w:rPr>
  </w:style>
  <w:style w:type="paragraph" w:customStyle="1" w:styleId="1a">
    <w:name w:val="Текст примечания1"/>
    <w:basedOn w:val="a"/>
    <w:rsid w:val="00AE5925"/>
    <w:pPr>
      <w:suppressAutoHyphens/>
      <w:spacing w:line="240" w:lineRule="auto"/>
      <w:jc w:val="left"/>
    </w:pPr>
    <w:rPr>
      <w:rFonts w:eastAsia="Times New Roman"/>
      <w:sz w:val="20"/>
      <w:szCs w:val="20"/>
      <w:lang w:eastAsia="zh-CN"/>
    </w:rPr>
  </w:style>
  <w:style w:type="paragraph" w:styleId="aff0">
    <w:name w:val="annotation text"/>
    <w:basedOn w:val="a"/>
    <w:link w:val="1b"/>
    <w:rsid w:val="00AE5925"/>
    <w:pPr>
      <w:spacing w:line="240" w:lineRule="auto"/>
    </w:pPr>
    <w:rPr>
      <w:sz w:val="20"/>
      <w:szCs w:val="20"/>
    </w:rPr>
  </w:style>
  <w:style w:type="character" w:customStyle="1" w:styleId="1b">
    <w:name w:val="Текст примечания Знак1"/>
    <w:basedOn w:val="a0"/>
    <w:link w:val="aff0"/>
    <w:rsid w:val="00AE5925"/>
    <w:rPr>
      <w:rFonts w:eastAsia="Calibri"/>
    </w:rPr>
  </w:style>
  <w:style w:type="paragraph" w:styleId="aff1">
    <w:name w:val="annotation subject"/>
    <w:basedOn w:val="1a"/>
    <w:next w:val="1a"/>
    <w:link w:val="1c"/>
    <w:rsid w:val="00AE5925"/>
    <w:rPr>
      <w:b/>
      <w:bCs/>
    </w:rPr>
  </w:style>
  <w:style w:type="character" w:customStyle="1" w:styleId="1c">
    <w:name w:val="Тема примечания Знак1"/>
    <w:basedOn w:val="1b"/>
    <w:link w:val="aff1"/>
    <w:rsid w:val="00AE5925"/>
    <w:rPr>
      <w:rFonts w:eastAsia="Calibri"/>
      <w:b/>
      <w:bCs/>
      <w:lang w:eastAsia="zh-CN"/>
    </w:rPr>
  </w:style>
  <w:style w:type="character" w:customStyle="1" w:styleId="aff2">
    <w:name w:val="Основной текст_"/>
    <w:link w:val="35"/>
    <w:rsid w:val="004B2C0B"/>
    <w:rPr>
      <w:sz w:val="28"/>
      <w:szCs w:val="28"/>
      <w:shd w:val="clear" w:color="auto" w:fill="FFFFFF"/>
    </w:rPr>
  </w:style>
  <w:style w:type="paragraph" w:customStyle="1" w:styleId="35">
    <w:name w:val="Основной текст3"/>
    <w:basedOn w:val="a"/>
    <w:link w:val="aff2"/>
    <w:rsid w:val="004B2C0B"/>
    <w:pPr>
      <w:widowControl w:val="0"/>
      <w:shd w:val="clear" w:color="auto" w:fill="FFFFFF"/>
      <w:spacing w:before="600" w:after="240" w:line="322" w:lineRule="exact"/>
      <w:ind w:hanging="340"/>
    </w:pPr>
    <w:rPr>
      <w:rFonts w:eastAsia="Times New Roman"/>
      <w:szCs w:val="28"/>
    </w:rPr>
  </w:style>
  <w:style w:type="table" w:customStyle="1" w:styleId="110">
    <w:name w:val="Сетка таблицы11"/>
    <w:basedOn w:val="a1"/>
    <w:next w:val="aff3"/>
    <w:uiPriority w:val="59"/>
    <w:rsid w:val="004B2C0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ff3">
    <w:name w:val="Table Grid"/>
    <w:basedOn w:val="a1"/>
    <w:rsid w:val="004B2C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8F001D"/>
    <w:pPr>
      <w:widowControl w:val="0"/>
      <w:suppressAutoHyphens/>
      <w:autoSpaceDE w:val="0"/>
      <w:ind w:right="19772"/>
    </w:pPr>
    <w:rPr>
      <w:rFonts w:ascii="Courier New" w:eastAsia="Arial" w:hAnsi="Courier New" w:cs="Courier New"/>
      <w:lang w:eastAsia="ar-SA"/>
    </w:rPr>
  </w:style>
  <w:style w:type="character" w:customStyle="1" w:styleId="1d">
    <w:name w:val="Основной текст1"/>
    <w:basedOn w:val="aff2"/>
    <w:rsid w:val="00590D12"/>
    <w:rPr>
      <w:color w:val="000000"/>
      <w:spacing w:val="0"/>
      <w:w w:val="100"/>
      <w:position w:val="0"/>
      <w:sz w:val="22"/>
      <w:szCs w:val="22"/>
      <w:u w:val="single"/>
      <w:shd w:val="clear" w:color="auto" w:fill="FFFFFF"/>
      <w:lang w:val="ru-RU" w:eastAsia="ru-RU" w:bidi="ru-RU"/>
    </w:rPr>
  </w:style>
  <w:style w:type="character" w:customStyle="1" w:styleId="10">
    <w:name w:val="Заголовок 1 Знак"/>
    <w:basedOn w:val="a0"/>
    <w:link w:val="1"/>
    <w:uiPriority w:val="9"/>
    <w:rsid w:val="003B7A55"/>
    <w:rPr>
      <w:rFonts w:asciiTheme="majorHAnsi" w:eastAsiaTheme="majorEastAsia" w:hAnsiTheme="majorHAnsi" w:cstheme="majorBidi"/>
      <w:color w:val="365F91" w:themeColor="accent1" w:themeShade="BF"/>
      <w:sz w:val="32"/>
      <w:szCs w:val="32"/>
      <w:lang w:eastAsia="en-US"/>
    </w:rPr>
  </w:style>
  <w:style w:type="paragraph" w:customStyle="1" w:styleId="Default">
    <w:name w:val="Default"/>
    <w:rsid w:val="00571F65"/>
    <w:pPr>
      <w:autoSpaceDE w:val="0"/>
      <w:autoSpaceDN w:val="0"/>
      <w:adjustRightInd w:val="0"/>
    </w:pPr>
    <w:rPr>
      <w:color w:val="000000"/>
      <w:sz w:val="24"/>
      <w:szCs w:val="24"/>
      <w:lang w:eastAsia="en-US"/>
    </w:rPr>
  </w:style>
  <w:style w:type="paragraph" w:customStyle="1" w:styleId="Style34">
    <w:name w:val="Style34"/>
    <w:basedOn w:val="a"/>
    <w:uiPriority w:val="99"/>
    <w:rsid w:val="00A60EF3"/>
    <w:pPr>
      <w:widowControl w:val="0"/>
      <w:autoSpaceDE w:val="0"/>
      <w:autoSpaceDN w:val="0"/>
      <w:adjustRightInd w:val="0"/>
      <w:spacing w:line="276" w:lineRule="exact"/>
      <w:jc w:val="right"/>
    </w:pPr>
    <w:rPr>
      <w:rFonts w:eastAsia="Times New Roman"/>
      <w:sz w:val="24"/>
      <w:szCs w:val="24"/>
    </w:rPr>
  </w:style>
  <w:style w:type="character" w:customStyle="1" w:styleId="FontStyle43">
    <w:name w:val="Font Style43"/>
    <w:uiPriority w:val="99"/>
    <w:rsid w:val="00A60EF3"/>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098506">
      <w:bodyDiv w:val="1"/>
      <w:marLeft w:val="0"/>
      <w:marRight w:val="0"/>
      <w:marTop w:val="0"/>
      <w:marBottom w:val="0"/>
      <w:divBdr>
        <w:top w:val="none" w:sz="0" w:space="0" w:color="auto"/>
        <w:left w:val="none" w:sz="0" w:space="0" w:color="auto"/>
        <w:bottom w:val="none" w:sz="0" w:space="0" w:color="auto"/>
        <w:right w:val="none" w:sz="0" w:space="0" w:color="auto"/>
      </w:divBdr>
    </w:div>
    <w:div w:id="995839130">
      <w:bodyDiv w:val="1"/>
      <w:marLeft w:val="0"/>
      <w:marRight w:val="0"/>
      <w:marTop w:val="0"/>
      <w:marBottom w:val="0"/>
      <w:divBdr>
        <w:top w:val="none" w:sz="0" w:space="0" w:color="auto"/>
        <w:left w:val="none" w:sz="0" w:space="0" w:color="auto"/>
        <w:bottom w:val="none" w:sz="0" w:space="0" w:color="auto"/>
        <w:right w:val="none" w:sz="0" w:space="0" w:color="auto"/>
      </w:divBdr>
    </w:div>
    <w:div w:id="1533036581">
      <w:bodyDiv w:val="1"/>
      <w:marLeft w:val="0"/>
      <w:marRight w:val="0"/>
      <w:marTop w:val="0"/>
      <w:marBottom w:val="0"/>
      <w:divBdr>
        <w:top w:val="none" w:sz="0" w:space="0" w:color="auto"/>
        <w:left w:val="none" w:sz="0" w:space="0" w:color="auto"/>
        <w:bottom w:val="none" w:sz="0" w:space="0" w:color="auto"/>
        <w:right w:val="none" w:sz="0" w:space="0" w:color="auto"/>
      </w:divBdr>
    </w:div>
    <w:div w:id="1602376861">
      <w:bodyDiv w:val="1"/>
      <w:marLeft w:val="0"/>
      <w:marRight w:val="0"/>
      <w:marTop w:val="0"/>
      <w:marBottom w:val="0"/>
      <w:divBdr>
        <w:top w:val="none" w:sz="0" w:space="0" w:color="auto"/>
        <w:left w:val="none" w:sz="0" w:space="0" w:color="auto"/>
        <w:bottom w:val="none" w:sz="0" w:space="0" w:color="auto"/>
        <w:right w:val="none" w:sz="0" w:space="0" w:color="auto"/>
      </w:divBdr>
      <w:divsChild>
        <w:div w:id="937757950">
          <w:marLeft w:val="0"/>
          <w:marRight w:val="0"/>
          <w:marTop w:val="0"/>
          <w:marBottom w:val="0"/>
          <w:divBdr>
            <w:top w:val="none" w:sz="0" w:space="0" w:color="auto"/>
            <w:left w:val="none" w:sz="0" w:space="0" w:color="auto"/>
            <w:bottom w:val="none" w:sz="0" w:space="0" w:color="auto"/>
            <w:right w:val="none" w:sz="0" w:space="0" w:color="auto"/>
          </w:divBdr>
        </w:div>
        <w:div w:id="1896315763">
          <w:marLeft w:val="0"/>
          <w:marRight w:val="0"/>
          <w:marTop w:val="0"/>
          <w:marBottom w:val="0"/>
          <w:divBdr>
            <w:top w:val="none" w:sz="0" w:space="0" w:color="auto"/>
            <w:left w:val="none" w:sz="0" w:space="0" w:color="auto"/>
            <w:bottom w:val="none" w:sz="0" w:space="0" w:color="auto"/>
            <w:right w:val="none" w:sz="0" w:space="0" w:color="auto"/>
          </w:divBdr>
        </w:div>
        <w:div w:id="278799337">
          <w:marLeft w:val="0"/>
          <w:marRight w:val="0"/>
          <w:marTop w:val="0"/>
          <w:marBottom w:val="0"/>
          <w:divBdr>
            <w:top w:val="none" w:sz="0" w:space="0" w:color="auto"/>
            <w:left w:val="none" w:sz="0" w:space="0" w:color="auto"/>
            <w:bottom w:val="none" w:sz="0" w:space="0" w:color="auto"/>
            <w:right w:val="none" w:sz="0" w:space="0" w:color="auto"/>
          </w:divBdr>
        </w:div>
        <w:div w:id="631207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89F5CD3311BE5AB35FEB49903DAF1ED1DA62303E124AB2CB8A6AE39D1C71B0BD25B8E90F5537FB7524F3553BB5598C327B1711441C1FCED25D1H" TargetMode="External"/><Relationship Id="rId18" Type="http://schemas.openxmlformats.org/officeDocument/2006/relationships/hyperlink" Target="consultantplus://offline/ref=3DCF24894F92A8165E5343E1539075453126B0E1A287299CC071C4D6E077E107C780877B73389EDD21A603BEA8sBHD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889F5CD3311BE5AB35FEB49903DAF1ED1DA62303E124AB2CB8A6AE39D1C71B0BD25B8E90F5537CBD5E4F3553BB5598C327B1711441C1FCED25D1H" TargetMode="External"/><Relationship Id="rId17" Type="http://schemas.openxmlformats.org/officeDocument/2006/relationships/hyperlink" Target="consultantplus://offline/ref=3DCF24894F92A8165E5343E1539075453126B0E1A287299CC071C4D6E077E107C780877B73389EDD21A603BEA8sBHDI" TargetMode="External"/><Relationship Id="rId2" Type="http://schemas.openxmlformats.org/officeDocument/2006/relationships/numbering" Target="numbering.xml"/><Relationship Id="rId16" Type="http://schemas.openxmlformats.org/officeDocument/2006/relationships/hyperlink" Target="consultantplus://offline/ref=E29BD42081B367F441B75AB86F643F79964A14FB5450CACA05462CA1096FAFF2B20947DF202A3E055BBD401C74D4DD9056F84F8238E76073Q2BE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89F5CD3311BE5AB35FEB49903DAF1ED1DA62303E124AB2CB8A6AE39D1C71B0BD25B8E90F5537FB7524F3553BB5598C327B1711441C1FCED25D1H" TargetMode="External"/><Relationship Id="rId5" Type="http://schemas.openxmlformats.org/officeDocument/2006/relationships/settings" Target="settings.xml"/><Relationship Id="rId15" Type="http://schemas.openxmlformats.org/officeDocument/2006/relationships/hyperlink" Target="consultantplus://offline/ref=1BAE3AAAF02D843A68261672C7842F73E03101B30F2F8D65EEBF41782E4BE4A8E3E64666C2D7B5E8AA8FC5BD9E4CD1709314D6648E845A45y4IBH" TargetMode="External"/><Relationship Id="rId10" Type="http://schemas.openxmlformats.org/officeDocument/2006/relationships/hyperlink" Target="consultantplus://offline/ref=4FFB1531E13CDEB50A10AF1CA73F5B29C6ABB4DCF542A02A63079EED607E14BC593F8CA63DC361BF1F6A9514FAB8X0F" TargetMode="External"/><Relationship Id="rId19" Type="http://schemas.openxmlformats.org/officeDocument/2006/relationships/hyperlink" Target="consultantplus://offline/ref=3DCF24894F92A8165E5343E1539075453126B0E1A287299CC071C4D6E077E107C780877B73389EDD21A603BEA8sBHDI" TargetMode="External"/><Relationship Id="rId4" Type="http://schemas.microsoft.com/office/2007/relationships/stylesWithEffects" Target="stylesWithEffects.xml"/><Relationship Id="rId9" Type="http://schemas.openxmlformats.org/officeDocument/2006/relationships/hyperlink" Target="consultantplus://offline/ref=D0C9FDF8A37BFF4568737D8BBB85D451ECDAAADB50DCF38D847FF5EA2BAF1862A4E63429D154CAD1XBo9J" TargetMode="External"/><Relationship Id="rId14" Type="http://schemas.openxmlformats.org/officeDocument/2006/relationships/hyperlink" Target="consultantplus://offline/ref=889F5CD3311BE5AB35FEB49903DAF1ED1DA62303E124AB2CB8A6AE39D1C71B0BD25B8E90F5537FB7524F3553BB5598C327B1711441C1FCED25D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BB4D71-CBB7-4DBB-86E6-B26152B92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25</Pages>
  <Words>9501</Words>
  <Characters>54156</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63530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User</cp:lastModifiedBy>
  <cp:revision>7</cp:revision>
  <cp:lastPrinted>2024-11-13T06:01:00Z</cp:lastPrinted>
  <dcterms:created xsi:type="dcterms:W3CDTF">2024-11-06T05:58:00Z</dcterms:created>
  <dcterms:modified xsi:type="dcterms:W3CDTF">2024-11-13T07:46:00Z</dcterms:modified>
</cp:coreProperties>
</file>