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AB3570" w:rsidRDefault="008554DE" w:rsidP="00C317A0">
      <w:pPr>
        <w:spacing w:line="276" w:lineRule="auto"/>
        <w:jc w:val="center"/>
        <w:rPr>
          <w:b/>
          <w:szCs w:val="28"/>
        </w:rPr>
      </w:pPr>
      <w:proofErr w:type="gramStart"/>
      <w:r w:rsidRPr="00C317A0">
        <w:rPr>
          <w:b/>
          <w:szCs w:val="28"/>
        </w:rPr>
        <w:t>П</w:t>
      </w:r>
      <w:proofErr w:type="gramEnd"/>
      <w:r w:rsidRPr="00C317A0">
        <w:rPr>
          <w:b/>
          <w:szCs w:val="28"/>
        </w:rPr>
        <w:t xml:space="preserve"> О С Т А Н О В Л Е Н И Е</w:t>
      </w:r>
    </w:p>
    <w:p w:rsidR="008554DE" w:rsidRPr="00AB3570" w:rsidRDefault="00BC759B" w:rsidP="00C317A0">
      <w:pPr>
        <w:spacing w:line="276" w:lineRule="auto"/>
        <w:jc w:val="center"/>
        <w:rPr>
          <w:sz w:val="24"/>
          <w:szCs w:val="24"/>
        </w:rPr>
      </w:pPr>
      <w:r w:rsidRPr="00AB3570">
        <w:rPr>
          <w:sz w:val="24"/>
          <w:szCs w:val="24"/>
        </w:rPr>
        <w:br/>
      </w:r>
    </w:p>
    <w:p w:rsidR="008554DE" w:rsidRPr="00C317A0" w:rsidRDefault="000B0B53" w:rsidP="00C317A0">
      <w:pPr>
        <w:spacing w:line="276" w:lineRule="auto"/>
        <w:rPr>
          <w:sz w:val="24"/>
          <w:szCs w:val="24"/>
        </w:rPr>
      </w:pPr>
      <w:r>
        <w:rPr>
          <w:sz w:val="24"/>
          <w:szCs w:val="24"/>
        </w:rPr>
        <w:t>13.11.2024</w:t>
      </w:r>
      <w:r w:rsidR="00A21364">
        <w:rPr>
          <w:sz w:val="24"/>
          <w:szCs w:val="24"/>
        </w:rPr>
        <w:t xml:space="preserve">  </w:t>
      </w:r>
      <w:r w:rsidR="00500070">
        <w:rPr>
          <w:sz w:val="24"/>
          <w:szCs w:val="24"/>
        </w:rPr>
        <w:t xml:space="preserve">                     </w:t>
      </w:r>
      <w:r w:rsidR="00BB6931" w:rsidRPr="00C317A0">
        <w:rPr>
          <w:sz w:val="24"/>
          <w:szCs w:val="24"/>
        </w:rPr>
        <w:t xml:space="preserve">           </w:t>
      </w:r>
      <w:r>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sidR="00A13D65">
        <w:rPr>
          <w:sz w:val="24"/>
          <w:szCs w:val="24"/>
        </w:rPr>
        <w:tab/>
      </w:r>
      <w:r w:rsidR="00A13D65">
        <w:rPr>
          <w:sz w:val="24"/>
          <w:szCs w:val="24"/>
        </w:rPr>
        <w:tab/>
      </w:r>
      <w:r w:rsidR="00500070">
        <w:rPr>
          <w:sz w:val="24"/>
          <w:szCs w:val="24"/>
        </w:rPr>
        <w:t xml:space="preserve">          </w:t>
      </w:r>
      <w:r w:rsidR="00BB6931" w:rsidRPr="00C317A0">
        <w:rPr>
          <w:sz w:val="24"/>
          <w:szCs w:val="24"/>
        </w:rPr>
        <w:t xml:space="preserve">№ </w:t>
      </w:r>
      <w:r>
        <w:rPr>
          <w:sz w:val="24"/>
          <w:szCs w:val="24"/>
        </w:rPr>
        <w:t>94</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DD5E21" w:rsidRDefault="001F140F" w:rsidP="00A13D65">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DD5E21" w:rsidRPr="00DD5E21">
        <w:rPr>
          <w:rFonts w:ascii="Times New Roman" w:hAnsi="Times New Roman" w:cs="Times New Roman"/>
          <w:b w:val="0"/>
          <w:bCs w:val="0"/>
          <w:sz w:val="24"/>
          <w:szCs w:val="24"/>
        </w:rPr>
        <w:t xml:space="preserve">Признание помещения жилым помещением,  </w:t>
      </w:r>
    </w:p>
    <w:p w:rsidR="00DD5E21" w:rsidRDefault="00DD5E21" w:rsidP="00A13D65">
      <w:pPr>
        <w:pStyle w:val="ConsPlusTitle"/>
        <w:rPr>
          <w:rFonts w:ascii="Times New Roman" w:hAnsi="Times New Roman" w:cs="Times New Roman"/>
          <w:b w:val="0"/>
          <w:bCs w:val="0"/>
          <w:sz w:val="24"/>
          <w:szCs w:val="24"/>
        </w:rPr>
      </w:pPr>
      <w:r w:rsidRPr="00DD5E21">
        <w:rPr>
          <w:rFonts w:ascii="Times New Roman" w:hAnsi="Times New Roman" w:cs="Times New Roman"/>
          <w:b w:val="0"/>
          <w:bCs w:val="0"/>
          <w:sz w:val="24"/>
          <w:szCs w:val="24"/>
        </w:rPr>
        <w:t xml:space="preserve">жилого помещения </w:t>
      </w:r>
      <w:proofErr w:type="gramStart"/>
      <w:r w:rsidRPr="00DD5E21">
        <w:rPr>
          <w:rFonts w:ascii="Times New Roman" w:hAnsi="Times New Roman" w:cs="Times New Roman"/>
          <w:b w:val="0"/>
          <w:bCs w:val="0"/>
          <w:sz w:val="24"/>
          <w:szCs w:val="24"/>
        </w:rPr>
        <w:t>непригодным</w:t>
      </w:r>
      <w:proofErr w:type="gramEnd"/>
      <w:r w:rsidRPr="00DD5E21">
        <w:rPr>
          <w:rFonts w:ascii="Times New Roman" w:hAnsi="Times New Roman" w:cs="Times New Roman"/>
          <w:b w:val="0"/>
          <w:bCs w:val="0"/>
          <w:sz w:val="24"/>
          <w:szCs w:val="24"/>
        </w:rPr>
        <w:t xml:space="preserve"> для проживания, </w:t>
      </w:r>
    </w:p>
    <w:p w:rsidR="00DD5E21" w:rsidRDefault="00DD5E21" w:rsidP="00A13D65">
      <w:pPr>
        <w:pStyle w:val="ConsPlusTitle"/>
        <w:rPr>
          <w:rFonts w:ascii="Times New Roman" w:hAnsi="Times New Roman" w:cs="Times New Roman"/>
          <w:b w:val="0"/>
          <w:bCs w:val="0"/>
          <w:sz w:val="24"/>
          <w:szCs w:val="24"/>
        </w:rPr>
      </w:pPr>
      <w:r w:rsidRPr="00DD5E21">
        <w:rPr>
          <w:rFonts w:ascii="Times New Roman" w:hAnsi="Times New Roman" w:cs="Times New Roman"/>
          <w:b w:val="0"/>
          <w:bCs w:val="0"/>
          <w:sz w:val="24"/>
          <w:szCs w:val="24"/>
        </w:rPr>
        <w:t xml:space="preserve">многоквартирного дома аварийным и подлежащим </w:t>
      </w:r>
    </w:p>
    <w:p w:rsidR="000100FA" w:rsidRPr="00C317A0" w:rsidRDefault="00DD5E21" w:rsidP="00A13D65">
      <w:pPr>
        <w:pStyle w:val="ConsPlusTitle"/>
        <w:rPr>
          <w:rFonts w:ascii="Times New Roman" w:hAnsi="Times New Roman" w:cs="Times New Roman"/>
          <w:b w:val="0"/>
          <w:bCs w:val="0"/>
          <w:sz w:val="24"/>
          <w:szCs w:val="24"/>
        </w:rPr>
      </w:pPr>
      <w:r w:rsidRPr="00DD5E21">
        <w:rPr>
          <w:rFonts w:ascii="Times New Roman" w:hAnsi="Times New Roman" w:cs="Times New Roman"/>
          <w:b w:val="0"/>
          <w:bCs w:val="0"/>
          <w:sz w:val="24"/>
          <w:szCs w:val="24"/>
        </w:rPr>
        <w:t>сносу или реконструкции</w:t>
      </w:r>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4D72F6" w:rsidP="005D514E">
      <w:pPr>
        <w:pStyle w:val="ConsPlusTitle"/>
        <w:ind w:firstLine="709"/>
        <w:jc w:val="both"/>
        <w:rPr>
          <w:rFonts w:ascii="Times New Roman" w:hAnsi="Times New Roman" w:cs="Times New Roman"/>
          <w:b w:val="0"/>
          <w:sz w:val="28"/>
          <w:szCs w:val="28"/>
        </w:rPr>
      </w:pPr>
      <w:proofErr w:type="gramStart"/>
      <w:r w:rsidRPr="004D72F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001F140F" w:rsidRPr="001F140F">
        <w:rPr>
          <w:rFonts w:ascii="Times New Roman" w:hAnsi="Times New Roman" w:cs="Times New Roman"/>
          <w:b w:val="0"/>
          <w:sz w:val="28"/>
          <w:szCs w:val="28"/>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5D514E">
      <w:pPr>
        <w:pStyle w:val="ConsPlusTitle"/>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5D514E">
      <w:pPr>
        <w:pStyle w:val="ConsPlusTitle"/>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DD5E21" w:rsidRPr="00DD5E21">
        <w:rPr>
          <w:rFonts w:ascii="Times New Roman" w:hAnsi="Times New Roman" w:cs="Times New Roman"/>
          <w:b w:val="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F140F" w:rsidRPr="00372C0C">
        <w:rPr>
          <w:rFonts w:ascii="Times New Roman" w:hAnsi="Times New Roman" w:cs="Times New Roman"/>
          <w:b w:val="0"/>
          <w:sz w:val="28"/>
          <w:szCs w:val="28"/>
        </w:rPr>
        <w:t>" согласно приложению.</w:t>
      </w:r>
    </w:p>
    <w:p w:rsidR="00DD5E21" w:rsidRDefault="005D514E"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w:t>
      </w:r>
      <w:r w:rsidR="00DD5E21">
        <w:rPr>
          <w:rFonts w:ascii="Times New Roman" w:hAnsi="Times New Roman" w:cs="Times New Roman"/>
          <w:b w:val="0"/>
          <w:sz w:val="28"/>
          <w:szCs w:val="28"/>
        </w:rPr>
        <w:t>и</w:t>
      </w:r>
      <w:r>
        <w:rPr>
          <w:rFonts w:ascii="Times New Roman" w:hAnsi="Times New Roman" w:cs="Times New Roman"/>
          <w:b w:val="0"/>
          <w:sz w:val="28"/>
          <w:szCs w:val="28"/>
        </w:rPr>
        <w:t xml:space="preserve"> силу постановлени</w:t>
      </w:r>
      <w:r w:rsidR="00DD5E21">
        <w:rPr>
          <w:rFonts w:ascii="Times New Roman" w:hAnsi="Times New Roman" w:cs="Times New Roman"/>
          <w:b w:val="0"/>
          <w:sz w:val="28"/>
          <w:szCs w:val="28"/>
        </w:rPr>
        <w:t>я</w:t>
      </w:r>
      <w:r>
        <w:rPr>
          <w:rFonts w:ascii="Times New Roman" w:hAnsi="Times New Roman" w:cs="Times New Roman"/>
          <w:b w:val="0"/>
          <w:sz w:val="28"/>
          <w:szCs w:val="28"/>
        </w:rPr>
        <w:t xml:space="preserve"> Администрации Большеулуйского сельсовета</w:t>
      </w:r>
      <w:r w:rsidR="00DD5E21">
        <w:rPr>
          <w:rFonts w:ascii="Times New Roman" w:hAnsi="Times New Roman" w:cs="Times New Roman"/>
          <w:b w:val="0"/>
          <w:sz w:val="28"/>
          <w:szCs w:val="28"/>
        </w:rPr>
        <w:t>:</w:t>
      </w:r>
    </w:p>
    <w:p w:rsidR="005D514E" w:rsidRDefault="00DD5E21"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5D514E">
        <w:rPr>
          <w:rFonts w:ascii="Times New Roman" w:hAnsi="Times New Roman" w:cs="Times New Roman"/>
          <w:b w:val="0"/>
          <w:sz w:val="28"/>
          <w:szCs w:val="28"/>
        </w:rPr>
        <w:t xml:space="preserve"> от </w:t>
      </w:r>
      <w:smartTag w:uri="urn:schemas-microsoft-com:office:smarttags" w:element="date">
        <w:smartTagPr>
          <w:attr w:name="ls" w:val="trans"/>
          <w:attr w:name="Month" w:val="06"/>
          <w:attr w:name="Day" w:val="08"/>
          <w:attr w:name="Year" w:val="2023"/>
        </w:smartTagPr>
        <w:r>
          <w:rPr>
            <w:rFonts w:ascii="Times New Roman" w:hAnsi="Times New Roman" w:cs="Times New Roman"/>
            <w:b w:val="0"/>
            <w:sz w:val="28"/>
            <w:szCs w:val="28"/>
          </w:rPr>
          <w:t>08.06.2023</w:t>
        </w:r>
      </w:smartTag>
      <w:r>
        <w:rPr>
          <w:rFonts w:ascii="Times New Roman" w:hAnsi="Times New Roman" w:cs="Times New Roman"/>
          <w:b w:val="0"/>
          <w:sz w:val="28"/>
          <w:szCs w:val="28"/>
        </w:rPr>
        <w:t xml:space="preserve"> № 42</w:t>
      </w:r>
      <w:r w:rsidR="005D514E">
        <w:rPr>
          <w:rFonts w:ascii="Times New Roman" w:hAnsi="Times New Roman" w:cs="Times New Roman"/>
          <w:b w:val="0"/>
          <w:sz w:val="28"/>
          <w:szCs w:val="28"/>
        </w:rPr>
        <w:t xml:space="preserve"> «</w:t>
      </w:r>
      <w:r w:rsidR="005D514E" w:rsidRPr="005D514E">
        <w:rPr>
          <w:rFonts w:ascii="Times New Roman" w:hAnsi="Times New Roman" w:cs="Times New Roman"/>
          <w:b w:val="0"/>
          <w:sz w:val="28"/>
          <w:szCs w:val="28"/>
        </w:rPr>
        <w:t>Об утверждении административного регламента предоставления муниципальной</w:t>
      </w:r>
      <w:r w:rsidR="005D514E">
        <w:rPr>
          <w:rFonts w:ascii="Times New Roman" w:hAnsi="Times New Roman" w:cs="Times New Roman"/>
          <w:b w:val="0"/>
          <w:sz w:val="28"/>
          <w:szCs w:val="28"/>
        </w:rPr>
        <w:t xml:space="preserve"> </w:t>
      </w:r>
      <w:r w:rsidR="005D514E" w:rsidRPr="005D514E">
        <w:rPr>
          <w:rFonts w:ascii="Times New Roman" w:hAnsi="Times New Roman" w:cs="Times New Roman"/>
          <w:b w:val="0"/>
          <w:sz w:val="28"/>
          <w:szCs w:val="28"/>
        </w:rPr>
        <w:t>услуги «</w:t>
      </w:r>
      <w:r w:rsidRPr="00DD5E21">
        <w:rPr>
          <w:rFonts w:ascii="Times New Roman" w:hAnsi="Times New Roman" w:cs="Times New Roman"/>
          <w:b w:val="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D514E" w:rsidRPr="005D514E">
        <w:rPr>
          <w:rFonts w:ascii="Times New Roman" w:hAnsi="Times New Roman" w:cs="Times New Roman"/>
          <w:b w:val="0"/>
          <w:sz w:val="28"/>
          <w:szCs w:val="28"/>
        </w:rPr>
        <w:t>»</w:t>
      </w:r>
      <w:r>
        <w:rPr>
          <w:rFonts w:ascii="Times New Roman" w:hAnsi="Times New Roman" w:cs="Times New Roman"/>
          <w:b w:val="0"/>
          <w:sz w:val="28"/>
          <w:szCs w:val="28"/>
        </w:rPr>
        <w:t>;</w:t>
      </w:r>
    </w:p>
    <w:p w:rsidR="00DD5E21" w:rsidRDefault="00DD5E21" w:rsidP="00DD5E2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от 21.10.2024 № 80 «О внесении изменений в</w:t>
      </w:r>
      <w:r w:rsidRPr="00DD5E21">
        <w:rPr>
          <w:rFonts w:ascii="Times New Roman" w:hAnsi="Times New Roman" w:cs="Times New Roman"/>
          <w:b w:val="0"/>
          <w:sz w:val="28"/>
          <w:szCs w:val="28"/>
        </w:rPr>
        <w:t xml:space="preserve"> постановление Администрации Большеулуйского сельсовета от 08.06.2023 № 42</w:t>
      </w:r>
      <w:r>
        <w:rPr>
          <w:rFonts w:ascii="Times New Roman" w:hAnsi="Times New Roman" w:cs="Times New Roman"/>
          <w:b w:val="0"/>
          <w:sz w:val="28"/>
          <w:szCs w:val="28"/>
        </w:rPr>
        <w:t xml:space="preserve"> «</w:t>
      </w:r>
      <w:r w:rsidRPr="005D514E">
        <w:rPr>
          <w:rFonts w:ascii="Times New Roman" w:hAnsi="Times New Roman" w:cs="Times New Roman"/>
          <w:b w:val="0"/>
          <w:sz w:val="28"/>
          <w:szCs w:val="28"/>
        </w:rPr>
        <w:t>Об утверждении административного регламента предоставления муниципальной</w:t>
      </w:r>
      <w:r>
        <w:rPr>
          <w:rFonts w:ascii="Times New Roman" w:hAnsi="Times New Roman" w:cs="Times New Roman"/>
          <w:b w:val="0"/>
          <w:sz w:val="28"/>
          <w:szCs w:val="28"/>
        </w:rPr>
        <w:t xml:space="preserve"> </w:t>
      </w:r>
      <w:r w:rsidRPr="005D514E">
        <w:rPr>
          <w:rFonts w:ascii="Times New Roman" w:hAnsi="Times New Roman" w:cs="Times New Roman"/>
          <w:b w:val="0"/>
          <w:sz w:val="28"/>
          <w:szCs w:val="28"/>
        </w:rPr>
        <w:t>услуги «</w:t>
      </w:r>
      <w:r w:rsidRPr="00DD5E21">
        <w:rPr>
          <w:rFonts w:ascii="Times New Roman" w:hAnsi="Times New Roman" w:cs="Times New Roman"/>
          <w:b w:val="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D514E">
        <w:rPr>
          <w:rFonts w:ascii="Times New Roman" w:hAnsi="Times New Roman" w:cs="Times New Roman"/>
          <w:b w:val="0"/>
          <w:sz w:val="28"/>
          <w:szCs w:val="28"/>
        </w:rPr>
        <w:t>»</w:t>
      </w:r>
      <w:r>
        <w:rPr>
          <w:rFonts w:ascii="Times New Roman" w:hAnsi="Times New Roman" w:cs="Times New Roman"/>
          <w:b w:val="0"/>
          <w:sz w:val="28"/>
          <w:szCs w:val="28"/>
        </w:rPr>
        <w:t>.</w:t>
      </w:r>
    </w:p>
    <w:p w:rsidR="00A364CF" w:rsidRDefault="005D514E" w:rsidP="005D514E">
      <w:pPr>
        <w:spacing w:line="240" w:lineRule="auto"/>
        <w:ind w:firstLine="708"/>
        <w:rPr>
          <w:szCs w:val="28"/>
        </w:rPr>
      </w:pPr>
      <w:r>
        <w:rPr>
          <w:szCs w:val="28"/>
        </w:rPr>
        <w:t>3</w:t>
      </w:r>
      <w:r w:rsidR="006B457C">
        <w:rPr>
          <w:szCs w:val="28"/>
        </w:rPr>
        <w:t>. Постановление</w:t>
      </w:r>
      <w:r w:rsidR="006B457C" w:rsidRPr="00AD6F8F">
        <w:rPr>
          <w:szCs w:val="28"/>
        </w:rPr>
        <w:t xml:space="preserve"> вступает в силу в день, следующий за днем его официального опубликования</w:t>
      </w:r>
      <w:r w:rsidR="009420F2">
        <w:rPr>
          <w:szCs w:val="28"/>
        </w:rPr>
        <w:t>.</w:t>
      </w: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lastRenderedPageBreak/>
        <w:br w:type="page"/>
      </w:r>
    </w:p>
    <w:p w:rsidR="002A0363" w:rsidRPr="003536C1" w:rsidRDefault="002A0363" w:rsidP="005D514E">
      <w:pPr>
        <w:spacing w:line="240" w:lineRule="auto"/>
        <w:ind w:left="7080" w:firstLine="708"/>
        <w:jc w:val="left"/>
        <w:rPr>
          <w:sz w:val="24"/>
          <w:szCs w:val="24"/>
        </w:rPr>
      </w:pPr>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к постановлени</w:t>
      </w:r>
      <w:r w:rsidR="00920864">
        <w:rPr>
          <w:sz w:val="24"/>
          <w:szCs w:val="24"/>
        </w:rPr>
        <w:t>ю</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Default="002A0363" w:rsidP="005D514E">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0B0B53">
        <w:rPr>
          <w:sz w:val="24"/>
          <w:szCs w:val="24"/>
        </w:rPr>
        <w:t>13.11.2024 № 94</w:t>
      </w:r>
      <w:bookmarkStart w:id="0" w:name="_GoBack"/>
      <w:bookmarkEnd w:id="0"/>
    </w:p>
    <w:p w:rsidR="005D514E" w:rsidRPr="002A0363" w:rsidRDefault="005D514E" w:rsidP="005D514E">
      <w:pPr>
        <w:adjustRightInd w:val="0"/>
        <w:spacing w:line="240" w:lineRule="auto"/>
        <w:ind w:left="5103"/>
        <w:jc w:val="right"/>
        <w:rPr>
          <w:b/>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DD5E21" w:rsidP="00372C0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DD5E21">
        <w:rPr>
          <w:rFonts w:ascii="Times New Roman" w:hAnsi="Times New Roman" w:cs="Times New Roman"/>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FE29D5" w:rsidRDefault="002A0363" w:rsidP="002A036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2A0363"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p>
    <w:p w:rsidR="00DD5E21" w:rsidRPr="00DD5E21" w:rsidRDefault="005D514E" w:rsidP="00DD5E21">
      <w:pPr>
        <w:pStyle w:val="ConsPlusNormal"/>
        <w:ind w:firstLine="540"/>
        <w:jc w:val="both"/>
        <w:rPr>
          <w:rFonts w:ascii="Times New Roman" w:hAnsi="Times New Roman" w:cs="Times New Roman"/>
          <w:sz w:val="24"/>
          <w:szCs w:val="24"/>
        </w:rPr>
      </w:pPr>
      <w:r w:rsidRPr="005D514E">
        <w:rPr>
          <w:rFonts w:ascii="Times New Roman" w:hAnsi="Times New Roman" w:cs="Times New Roman"/>
          <w:sz w:val="24"/>
          <w:szCs w:val="24"/>
        </w:rPr>
        <w:t xml:space="preserve">1.1. </w:t>
      </w:r>
      <w:r w:rsidR="00DD5E21" w:rsidRPr="00DD5E21">
        <w:rPr>
          <w:rFonts w:ascii="Times New Roman" w:hAnsi="Times New Roman" w:cs="Times New Roman"/>
          <w:sz w:val="24"/>
          <w:szCs w:val="24"/>
        </w:rPr>
        <w:t xml:space="preserve">Настоящий Административный регламент предоставления муниципальной услуги «Признание помещения жилым помещением,  </w:t>
      </w:r>
      <w:r w:rsidR="00DD5E21"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00DD5E21" w:rsidRPr="00DD5E21">
        <w:rPr>
          <w:rFonts w:ascii="Times New Roman" w:hAnsi="Times New Roman" w:cs="Times New Roman"/>
          <w:sz w:val="24"/>
          <w:szCs w:val="24"/>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администрации Большеулуйского сельсовета при предоставлении муниципальной услуги: «Признание помещения жилым помещением,  </w:t>
      </w:r>
      <w:r w:rsidR="00DD5E21"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00DD5E21" w:rsidRPr="00DD5E21">
        <w:rPr>
          <w:rFonts w:ascii="Times New Roman" w:hAnsi="Times New Roman" w:cs="Times New Roman"/>
          <w:sz w:val="24"/>
          <w:szCs w:val="24"/>
        </w:rPr>
        <w:t xml:space="preserve">»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Большеулуйского сельсовета с юридическими и физическими лицами. </w:t>
      </w:r>
    </w:p>
    <w:p w:rsidR="00FE29D5" w:rsidRPr="00FE29D5" w:rsidRDefault="00FE29D5" w:rsidP="00FE29D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DD5E21" w:rsidRPr="00DD5E21" w:rsidRDefault="005D514E" w:rsidP="00DD5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D5E21">
        <w:rPr>
          <w:rFonts w:ascii="Times New Roman" w:hAnsi="Times New Roman" w:cs="Times New Roman"/>
          <w:sz w:val="24"/>
          <w:szCs w:val="24"/>
        </w:rPr>
        <w:t>2</w:t>
      </w:r>
      <w:r w:rsidR="00FE29D5">
        <w:rPr>
          <w:rFonts w:ascii="Times New Roman" w:hAnsi="Times New Roman" w:cs="Times New Roman"/>
          <w:sz w:val="24"/>
          <w:szCs w:val="24"/>
        </w:rPr>
        <w:t xml:space="preserve">. </w:t>
      </w:r>
      <w:proofErr w:type="gramStart"/>
      <w:r w:rsidR="00DD5E21" w:rsidRPr="00DD5E21">
        <w:rPr>
          <w:rFonts w:ascii="Times New Roman" w:hAnsi="Times New Roman" w:cs="Times New Roman"/>
          <w:sz w:val="24"/>
          <w:szCs w:val="24"/>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00DD5E21" w:rsidRPr="00DD5E21">
        <w:rPr>
          <w:rFonts w:ascii="Times New Roman" w:hAnsi="Times New Roman" w:cs="Times New Roman"/>
          <w:sz w:val="24"/>
          <w:szCs w:val="24"/>
        </w:rPr>
        <w:t xml:space="preserve">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w:t>
      </w:r>
      <w:r w:rsidR="00DD5E21">
        <w:rPr>
          <w:rFonts w:ascii="Times New Roman" w:hAnsi="Times New Roman" w:cs="Times New Roman"/>
          <w:sz w:val="24"/>
          <w:szCs w:val="24"/>
        </w:rPr>
        <w:t xml:space="preserve">сьменной или электронной форме </w:t>
      </w:r>
      <w:r w:rsidR="00DD5E21" w:rsidRPr="00DD5E21">
        <w:rPr>
          <w:rFonts w:ascii="Times New Roman" w:hAnsi="Times New Roman" w:cs="Times New Roman"/>
          <w:sz w:val="24"/>
          <w:szCs w:val="24"/>
        </w:rPr>
        <w:t>(далее - заявитель, заявители)</w:t>
      </w:r>
      <w:r w:rsidR="00DD5E21">
        <w:rPr>
          <w:rFonts w:ascii="Times New Roman" w:hAnsi="Times New Roman" w:cs="Times New Roman"/>
          <w:sz w:val="24"/>
          <w:szCs w:val="24"/>
        </w:rPr>
        <w:t>.</w:t>
      </w:r>
    </w:p>
    <w:p w:rsidR="005D514E" w:rsidRDefault="00AE5925" w:rsidP="00DD5E21">
      <w:pPr>
        <w:pStyle w:val="ConsPlusNormal"/>
        <w:ind w:firstLine="540"/>
        <w:jc w:val="both"/>
        <w:rPr>
          <w:rFonts w:ascii="Times New Roman" w:hAnsi="Times New Roman" w:cs="Times New Roman"/>
          <w:sz w:val="24"/>
          <w:szCs w:val="24"/>
        </w:rPr>
      </w:pPr>
      <w:r w:rsidRPr="00AE5925">
        <w:rPr>
          <w:rFonts w:ascii="Times New Roman" w:hAnsi="Times New Roman" w:cs="Times New Roman"/>
          <w:sz w:val="24"/>
          <w:szCs w:val="24"/>
        </w:rPr>
        <w:t>1.</w:t>
      </w:r>
      <w:r w:rsidR="00DD5E21">
        <w:rPr>
          <w:rFonts w:ascii="Times New Roman" w:hAnsi="Times New Roman" w:cs="Times New Roman"/>
          <w:sz w:val="24"/>
          <w:szCs w:val="24"/>
        </w:rPr>
        <w:t>3</w:t>
      </w:r>
      <w:r w:rsidRPr="00AE5925">
        <w:rPr>
          <w:rFonts w:ascii="Times New Roman" w:hAnsi="Times New Roman" w:cs="Times New Roman"/>
          <w:sz w:val="24"/>
          <w:szCs w:val="24"/>
        </w:rPr>
        <w:t xml:space="preserve">. Интересы заявителей, указанных в </w:t>
      </w:r>
      <w:hyperlink w:anchor="Par1" w:history="1">
        <w:r w:rsidRPr="00AE5925">
          <w:rPr>
            <w:rFonts w:ascii="Times New Roman" w:hAnsi="Times New Roman" w:cs="Times New Roman"/>
            <w:sz w:val="24"/>
            <w:szCs w:val="24"/>
          </w:rPr>
          <w:t xml:space="preserve">пункте </w:t>
        </w:r>
      </w:hyperlink>
      <w:r w:rsidRPr="00AE5925">
        <w:rPr>
          <w:rFonts w:ascii="Times New Roman" w:hAnsi="Times New Roman" w:cs="Times New Roman"/>
          <w:sz w:val="24"/>
          <w:szCs w:val="24"/>
        </w:rPr>
        <w:t>1.</w:t>
      </w:r>
      <w:r w:rsidR="00DD5E21">
        <w:rPr>
          <w:rFonts w:ascii="Times New Roman" w:hAnsi="Times New Roman" w:cs="Times New Roman"/>
          <w:sz w:val="24"/>
          <w:szCs w:val="24"/>
        </w:rPr>
        <w:t>2</w:t>
      </w:r>
      <w:r w:rsidRPr="00AE5925">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5D514E">
        <w:rPr>
          <w:rFonts w:ascii="Times New Roman" w:hAnsi="Times New Roman" w:cs="Times New Roman"/>
          <w:sz w:val="24"/>
          <w:szCs w:val="24"/>
        </w:rPr>
        <w:t xml:space="preserve"> </w:t>
      </w:r>
      <w:r w:rsidRPr="00AE5925">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D5E21" w:rsidRDefault="00DD5E21" w:rsidP="00DD5E21">
      <w:pPr>
        <w:pStyle w:val="ConsPlusNormal"/>
        <w:ind w:firstLine="540"/>
        <w:jc w:val="both"/>
        <w:rPr>
          <w:rFonts w:ascii="Times New Roman" w:hAnsi="Times New Roman" w:cs="Times New Roman"/>
          <w:b/>
          <w:sz w:val="24"/>
          <w:szCs w:val="24"/>
        </w:rPr>
      </w:pPr>
    </w:p>
    <w:p w:rsid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8927ED" w:rsidRP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w:t>
      </w:r>
      <w:r w:rsidR="00FE29D5" w:rsidRPr="00FE29D5">
        <w:rPr>
          <w:rFonts w:ascii="Times New Roman" w:hAnsi="Times New Roman" w:cs="Times New Roman"/>
          <w:b/>
          <w:sz w:val="24"/>
          <w:szCs w:val="24"/>
        </w:rPr>
        <w:t>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1.</w:t>
      </w:r>
      <w:r w:rsidR="00DD5E21">
        <w:rPr>
          <w:color w:val="000000"/>
          <w:sz w:val="24"/>
          <w:szCs w:val="24"/>
        </w:rPr>
        <w:t>4</w:t>
      </w:r>
      <w:r w:rsidRPr="00FE29D5">
        <w:rPr>
          <w:color w:val="000000"/>
          <w:sz w:val="24"/>
          <w:szCs w:val="24"/>
        </w:rPr>
        <w:t>. Информирование о порядке предоставления муниципальной услуги осуществляется:</w:t>
      </w:r>
    </w:p>
    <w:p w:rsidR="00AE5925" w:rsidRPr="00FE29D5" w:rsidRDefault="00AE5925" w:rsidP="00FE29D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E5925" w:rsidRPr="00FE29D5" w:rsidRDefault="00AE5925" w:rsidP="00FE29D5">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AE5925" w:rsidRPr="00FE29D5" w:rsidRDefault="00AE5925" w:rsidP="00FE29D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FE29D5" w:rsidRDefault="00AE5925" w:rsidP="00FE29D5">
      <w:pPr>
        <w:spacing w:line="240" w:lineRule="auto"/>
        <w:ind w:firstLine="709"/>
        <w:rPr>
          <w:color w:val="000000"/>
          <w:sz w:val="24"/>
          <w:szCs w:val="24"/>
        </w:rPr>
      </w:pPr>
      <w:r w:rsidRPr="00FE29D5">
        <w:rPr>
          <w:color w:val="000000"/>
          <w:sz w:val="24"/>
          <w:szCs w:val="24"/>
        </w:rPr>
        <w:lastRenderedPageBreak/>
        <w:t>4) посредством размещения в открытой и доступной форме информации</w:t>
      </w:r>
      <w:r w:rsidR="00DD5E21">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sidR="00FE29D5">
        <w:rPr>
          <w:color w:val="000000"/>
          <w:sz w:val="24"/>
          <w:szCs w:val="24"/>
        </w:rPr>
        <w:t>;</w:t>
      </w:r>
    </w:p>
    <w:p w:rsidR="00AE5925" w:rsidRPr="00FE29D5" w:rsidRDefault="00AE5925" w:rsidP="00FE29D5">
      <w:pPr>
        <w:spacing w:line="240" w:lineRule="auto"/>
        <w:ind w:firstLine="709"/>
        <w:rPr>
          <w:sz w:val="24"/>
          <w:szCs w:val="24"/>
        </w:rPr>
      </w:pPr>
      <w:r w:rsidRPr="00FE29D5">
        <w:rPr>
          <w:color w:val="000000"/>
          <w:sz w:val="24"/>
          <w:szCs w:val="24"/>
        </w:rPr>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AE5925" w:rsidRPr="00FE29D5" w:rsidRDefault="00AE5925" w:rsidP="00FE29D5">
      <w:pPr>
        <w:spacing w:line="240" w:lineRule="auto"/>
        <w:ind w:firstLine="709"/>
        <w:rPr>
          <w:sz w:val="24"/>
          <w:szCs w:val="24"/>
        </w:rPr>
      </w:pPr>
      <w:r w:rsidRPr="00FE29D5">
        <w:rPr>
          <w:color w:val="000000"/>
          <w:sz w:val="24"/>
          <w:szCs w:val="24"/>
        </w:rPr>
        <w:t>1.</w:t>
      </w:r>
      <w:r w:rsidR="00DD5E21">
        <w:rPr>
          <w:color w:val="000000"/>
          <w:sz w:val="24"/>
          <w:szCs w:val="24"/>
        </w:rPr>
        <w:t>5</w:t>
      </w:r>
      <w:r w:rsidRPr="00FE29D5">
        <w:rPr>
          <w:color w:val="000000"/>
          <w:sz w:val="24"/>
          <w:szCs w:val="24"/>
        </w:rPr>
        <w:t>. Информирование осуществляется по вопросам, касающимся:</w:t>
      </w:r>
    </w:p>
    <w:p w:rsidR="00AE5925" w:rsidRPr="00FE29D5" w:rsidRDefault="00AE5925" w:rsidP="00FE29D5">
      <w:pPr>
        <w:spacing w:line="240" w:lineRule="auto"/>
        <w:ind w:firstLine="709"/>
        <w:rPr>
          <w:sz w:val="24"/>
          <w:szCs w:val="24"/>
        </w:rPr>
      </w:pPr>
      <w:bookmarkStart w:id="1" w:name="Par8"/>
      <w:r w:rsidRPr="00FE29D5">
        <w:rPr>
          <w:color w:val="000000"/>
          <w:sz w:val="24"/>
          <w:szCs w:val="24"/>
        </w:rPr>
        <w:t>способов подачи заявления о предоставлении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документов, необходимых для предоставления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и сроков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5925" w:rsidRPr="00FE29D5" w:rsidRDefault="00AE5925" w:rsidP="00FE29D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AE5925" w:rsidRPr="00FE29D5" w:rsidRDefault="00AE5925" w:rsidP="00FE29D5">
      <w:pPr>
        <w:spacing w:line="240" w:lineRule="auto"/>
        <w:ind w:firstLine="540"/>
        <w:rPr>
          <w:sz w:val="24"/>
          <w:szCs w:val="24"/>
        </w:rPr>
      </w:pPr>
      <w:r w:rsidRPr="00FE29D5">
        <w:rPr>
          <w:color w:val="000000"/>
          <w:sz w:val="24"/>
          <w:szCs w:val="24"/>
        </w:rPr>
        <w:t>1.</w:t>
      </w:r>
      <w:r w:rsidR="00DD5E21">
        <w:rPr>
          <w:color w:val="000000"/>
          <w:sz w:val="24"/>
          <w:szCs w:val="24"/>
        </w:rPr>
        <w:t>6</w:t>
      </w:r>
      <w:r w:rsidRPr="00FE29D5">
        <w:rPr>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29D5">
        <w:rPr>
          <w:color w:val="000000"/>
          <w:sz w:val="24"/>
          <w:szCs w:val="24"/>
        </w:rPr>
        <w:t>обратившихся</w:t>
      </w:r>
      <w:proofErr w:type="gramEnd"/>
      <w:r w:rsidRPr="00FE29D5">
        <w:rPr>
          <w:color w:val="000000"/>
          <w:sz w:val="24"/>
          <w:szCs w:val="24"/>
        </w:rPr>
        <w:t xml:space="preserve"> по интересующим вопросам.</w:t>
      </w:r>
    </w:p>
    <w:p w:rsidR="00AE5925" w:rsidRPr="00FE29D5" w:rsidRDefault="00AE5925" w:rsidP="00FE29D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5925" w:rsidRPr="00FE29D5" w:rsidRDefault="00AE5925" w:rsidP="00FE29D5">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E5925" w:rsidRPr="00FE29D5" w:rsidRDefault="00AE5925" w:rsidP="00FE29D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5925" w:rsidRPr="00FE29D5" w:rsidRDefault="005D514E" w:rsidP="005D514E">
      <w:pPr>
        <w:spacing w:line="240" w:lineRule="auto"/>
        <w:ind w:firstLine="540"/>
        <w:rPr>
          <w:sz w:val="24"/>
          <w:szCs w:val="24"/>
        </w:rPr>
      </w:pPr>
      <w:r>
        <w:rPr>
          <w:color w:val="000000"/>
          <w:sz w:val="24"/>
          <w:szCs w:val="24"/>
        </w:rPr>
        <w:t xml:space="preserve">- </w:t>
      </w:r>
      <w:r w:rsidR="00AE5925" w:rsidRPr="00FE29D5">
        <w:rPr>
          <w:color w:val="000000"/>
          <w:sz w:val="24"/>
          <w:szCs w:val="24"/>
        </w:rPr>
        <w:t>изложить обращение в письменной форме;</w:t>
      </w:r>
    </w:p>
    <w:p w:rsidR="00AE5925" w:rsidRPr="00FE29D5" w:rsidRDefault="005D514E"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назначить другое время для консультаций.</w:t>
      </w:r>
    </w:p>
    <w:p w:rsidR="00AE5925" w:rsidRPr="00FE29D5" w:rsidRDefault="00AE5925" w:rsidP="00FE29D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5925" w:rsidRPr="00FE29D5" w:rsidRDefault="00AE5925" w:rsidP="00FE29D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AE5925" w:rsidRPr="00FE29D5" w:rsidRDefault="00AE5925" w:rsidP="00FE29D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AE5925" w:rsidRPr="00FE29D5" w:rsidRDefault="00AE5925" w:rsidP="00FE29D5">
      <w:pPr>
        <w:spacing w:line="240" w:lineRule="auto"/>
        <w:ind w:firstLine="540"/>
        <w:rPr>
          <w:sz w:val="24"/>
          <w:szCs w:val="24"/>
        </w:rPr>
      </w:pPr>
      <w:r w:rsidRPr="00FE29D5">
        <w:rPr>
          <w:color w:val="000000"/>
          <w:sz w:val="24"/>
          <w:szCs w:val="24"/>
        </w:rPr>
        <w:t>1.</w:t>
      </w:r>
      <w:r w:rsidR="00DD5E21">
        <w:rPr>
          <w:color w:val="000000"/>
          <w:sz w:val="24"/>
          <w:szCs w:val="24"/>
        </w:rPr>
        <w:t>7</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w:t>
      </w:r>
      <w:r w:rsidR="00DD5E21" w:rsidRPr="00DD5E21">
        <w:rPr>
          <w:color w:val="000000"/>
          <w:sz w:val="24"/>
          <w:szCs w:val="24"/>
        </w:rPr>
        <w:t>5</w:t>
      </w:r>
      <w:r w:rsidRPr="00FE29D5">
        <w:rPr>
          <w:color w:val="000000"/>
          <w:sz w:val="24"/>
          <w:szCs w:val="24"/>
        </w:rPr>
        <w:t xml:space="preserve"> настоящего Административного регламента, в порядке, установленном Федеральным </w:t>
      </w:r>
      <w:hyperlink r:id="rId10"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AE5925" w:rsidRPr="00FE29D5" w:rsidRDefault="00AE5925" w:rsidP="00FE29D5">
      <w:pPr>
        <w:spacing w:line="240" w:lineRule="auto"/>
        <w:ind w:firstLine="540"/>
        <w:rPr>
          <w:sz w:val="24"/>
          <w:szCs w:val="24"/>
        </w:rPr>
      </w:pPr>
      <w:r w:rsidRPr="00FE29D5">
        <w:rPr>
          <w:color w:val="000000"/>
          <w:sz w:val="24"/>
          <w:szCs w:val="24"/>
        </w:rPr>
        <w:t>1.</w:t>
      </w:r>
      <w:r w:rsidR="00DD5E21">
        <w:rPr>
          <w:color w:val="000000"/>
          <w:sz w:val="24"/>
          <w:szCs w:val="24"/>
        </w:rPr>
        <w:t>8</w:t>
      </w:r>
      <w:r w:rsidRPr="00FE29D5">
        <w:rPr>
          <w:color w:val="000000"/>
          <w:sz w:val="24"/>
          <w:szCs w:val="24"/>
        </w:rPr>
        <w:t xml:space="preserve">. </w:t>
      </w:r>
      <w:proofErr w:type="gramStart"/>
      <w:r w:rsidRPr="00FE29D5">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5925" w:rsidRPr="00FE29D5" w:rsidRDefault="00AE5925" w:rsidP="00FE29D5">
      <w:pPr>
        <w:spacing w:line="240" w:lineRule="auto"/>
        <w:ind w:firstLine="540"/>
        <w:rPr>
          <w:sz w:val="24"/>
          <w:szCs w:val="24"/>
        </w:rPr>
      </w:pPr>
      <w:r w:rsidRPr="00FE29D5">
        <w:rPr>
          <w:color w:val="000000"/>
          <w:sz w:val="24"/>
          <w:szCs w:val="24"/>
        </w:rPr>
        <w:lastRenderedPageBreak/>
        <w:t>1.</w:t>
      </w:r>
      <w:r w:rsidR="00DD5E21">
        <w:rPr>
          <w:color w:val="000000"/>
          <w:sz w:val="24"/>
          <w:szCs w:val="24"/>
        </w:rPr>
        <w:t>9</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E5925" w:rsidRPr="00FE29D5" w:rsidRDefault="00AE5925" w:rsidP="00FE29D5">
      <w:pPr>
        <w:spacing w:line="240" w:lineRule="auto"/>
        <w:ind w:firstLine="540"/>
        <w:rPr>
          <w:sz w:val="24"/>
          <w:szCs w:val="24"/>
        </w:rPr>
      </w:pPr>
      <w:r w:rsidRPr="00FE29D5">
        <w:rPr>
          <w:color w:val="000000"/>
          <w:sz w:val="24"/>
          <w:szCs w:val="24"/>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E5925" w:rsidRPr="00FE29D5" w:rsidRDefault="00AE5925" w:rsidP="00FE29D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5925" w:rsidRPr="00FE29D5" w:rsidRDefault="00AE5925" w:rsidP="00FE29D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AE5925" w:rsidRPr="00FE29D5" w:rsidRDefault="00AE5925" w:rsidP="00FE29D5">
      <w:pPr>
        <w:spacing w:line="240" w:lineRule="auto"/>
        <w:ind w:firstLine="540"/>
        <w:rPr>
          <w:sz w:val="24"/>
          <w:szCs w:val="24"/>
        </w:rPr>
      </w:pPr>
      <w:r w:rsidRPr="00FE29D5">
        <w:rPr>
          <w:color w:val="000000"/>
          <w:sz w:val="24"/>
          <w:szCs w:val="24"/>
        </w:rPr>
        <w:t>1.1</w:t>
      </w:r>
      <w:r w:rsidR="00DD5E21">
        <w:rPr>
          <w:color w:val="000000"/>
          <w:sz w:val="24"/>
          <w:szCs w:val="24"/>
        </w:rPr>
        <w:t>0</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5925" w:rsidRPr="00FE29D5" w:rsidRDefault="00AE5925" w:rsidP="00FE29D5">
      <w:pPr>
        <w:spacing w:line="240" w:lineRule="auto"/>
        <w:ind w:firstLine="540"/>
        <w:rPr>
          <w:sz w:val="24"/>
          <w:szCs w:val="24"/>
        </w:rPr>
      </w:pPr>
      <w:r w:rsidRPr="00FE29D5">
        <w:rPr>
          <w:color w:val="000000"/>
          <w:sz w:val="24"/>
          <w:szCs w:val="24"/>
        </w:rPr>
        <w:t>1.1</w:t>
      </w:r>
      <w:r w:rsidR="00DD5E21">
        <w:rPr>
          <w:color w:val="000000"/>
          <w:sz w:val="24"/>
          <w:szCs w:val="24"/>
        </w:rPr>
        <w:t>1</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5925" w:rsidRPr="00FE29D5" w:rsidRDefault="00AE5925" w:rsidP="00FE29D5">
      <w:pPr>
        <w:spacing w:line="240" w:lineRule="auto"/>
        <w:ind w:firstLine="540"/>
        <w:rPr>
          <w:sz w:val="24"/>
          <w:szCs w:val="24"/>
        </w:rPr>
      </w:pPr>
      <w:r w:rsidRPr="00FE29D5">
        <w:rPr>
          <w:color w:val="000000"/>
          <w:sz w:val="24"/>
          <w:szCs w:val="24"/>
        </w:rPr>
        <w:t>1.1</w:t>
      </w:r>
      <w:r w:rsidR="00DD5E21">
        <w:rPr>
          <w:color w:val="000000"/>
          <w:sz w:val="24"/>
          <w:szCs w:val="24"/>
        </w:rPr>
        <w:t>2</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5925" w:rsidRPr="00FE29D5" w:rsidRDefault="00AE5925" w:rsidP="00FE29D5">
      <w:pPr>
        <w:pStyle w:val="afa"/>
        <w:spacing w:before="0" w:after="0"/>
        <w:ind w:firstLine="709"/>
        <w:jc w:val="center"/>
        <w:rPr>
          <w:color w:val="000000"/>
        </w:rPr>
      </w:pPr>
    </w:p>
    <w:p w:rsidR="00AE5925" w:rsidRPr="00FE29D5" w:rsidRDefault="00AE5925" w:rsidP="00AE5925">
      <w:pPr>
        <w:pStyle w:val="afa"/>
        <w:spacing w:before="0" w:after="0"/>
        <w:ind w:firstLine="709"/>
        <w:jc w:val="center"/>
      </w:pPr>
      <w:r w:rsidRPr="00FE29D5">
        <w:rPr>
          <w:b/>
          <w:bCs/>
        </w:rPr>
        <w:t>2. СТАНДАРТ ПРЕДОСТАВЛЕНИЯ МУНИЦИПАЛЬНОЙ УСЛУГИ</w:t>
      </w:r>
    </w:p>
    <w:p w:rsidR="00AE5925" w:rsidRPr="00FE29D5" w:rsidRDefault="00AE5925" w:rsidP="00AE5925">
      <w:pPr>
        <w:pStyle w:val="afa"/>
        <w:spacing w:before="0" w:after="0"/>
        <w:ind w:firstLine="709"/>
        <w:jc w:val="center"/>
        <w:rPr>
          <w:b/>
          <w:bCs/>
        </w:rPr>
      </w:pPr>
    </w:p>
    <w:p w:rsidR="00AE5925" w:rsidRPr="00FE29D5" w:rsidRDefault="00AE5925" w:rsidP="00AE5925">
      <w:pPr>
        <w:pStyle w:val="afa"/>
        <w:spacing w:before="0" w:after="0"/>
        <w:ind w:firstLine="709"/>
        <w:jc w:val="both"/>
      </w:pPr>
      <w:r w:rsidRPr="00FE29D5">
        <w:t>2.1. Наименование Муниципальной услуги: «</w:t>
      </w:r>
      <w:r w:rsidR="00352D44" w:rsidRPr="00352D44">
        <w:t xml:space="preserve">Признание помещения жилым помещением,  </w:t>
      </w:r>
      <w:r w:rsidR="00352D44" w:rsidRPr="00352D44">
        <w:rPr>
          <w:bCs/>
        </w:rPr>
        <w:t>жилого помещения непригодным для проживания, многоквартирного дома аварийным и подлежащим сносу или реконструкции</w:t>
      </w:r>
      <w:r w:rsidRPr="00FE29D5">
        <w:rPr>
          <w:bCs/>
        </w:rPr>
        <w:t>».</w:t>
      </w:r>
    </w:p>
    <w:p w:rsidR="00AB3570" w:rsidRPr="00352D44" w:rsidRDefault="00AB3570" w:rsidP="00352D44">
      <w:pPr>
        <w:pStyle w:val="afa"/>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352D44" w:rsidRPr="00352D44" w:rsidRDefault="00352D44" w:rsidP="00352D44">
      <w:pPr>
        <w:pStyle w:val="afa"/>
        <w:spacing w:before="0" w:after="0"/>
        <w:ind w:firstLine="709"/>
        <w:jc w:val="both"/>
      </w:pPr>
      <w:r>
        <w:t xml:space="preserve">2.3. </w:t>
      </w:r>
      <w:r w:rsidRPr="00352D44">
        <w:t xml:space="preserve">Уполномоченный орган создает в установленном им порядке межведомственную </w:t>
      </w:r>
      <w:r w:rsidRPr="00AA26DF">
        <w:rPr>
          <w:bCs/>
        </w:rPr>
        <w:t xml:space="preserve">комиссию </w:t>
      </w:r>
      <w:r w:rsidR="00AA26DF" w:rsidRPr="00AA26DF">
        <w:rPr>
          <w:bCs/>
        </w:rPr>
        <w:t>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00AA26DF">
        <w:rPr>
          <w:bCs/>
        </w:rPr>
        <w:t xml:space="preserve"> (</w:t>
      </w:r>
      <w:r w:rsidRPr="00AA26DF">
        <w:rPr>
          <w:bCs/>
        </w:rPr>
        <w:t>далее – Межведомственная комиссия</w:t>
      </w:r>
      <w:r w:rsidR="00AA26DF">
        <w:rPr>
          <w:bCs/>
        </w:rPr>
        <w:t>)</w:t>
      </w:r>
      <w:r w:rsidRPr="00352D44">
        <w:t xml:space="preserve">. </w:t>
      </w:r>
    </w:p>
    <w:p w:rsidR="00352D44" w:rsidRPr="00352D44" w:rsidRDefault="00352D44" w:rsidP="00352D44">
      <w:pPr>
        <w:pStyle w:val="afa"/>
        <w:spacing w:before="0" w:after="0"/>
        <w:ind w:firstLine="709"/>
        <w:jc w:val="both"/>
      </w:pPr>
      <w:proofErr w:type="gramStart"/>
      <w:r w:rsidRPr="00352D44">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w:t>
      </w:r>
      <w:proofErr w:type="gramEnd"/>
      <w:r w:rsidRPr="00352D44">
        <w:t xml:space="preserve"> подлежащим сносу или реконструкции, садового дома жилым домом и жилого дома садовым домом, </w:t>
      </w:r>
      <w:r w:rsidR="00AA26DF" w:rsidRPr="00352D44">
        <w:t>утверждённым</w:t>
      </w:r>
      <w:r w:rsidRPr="00352D44">
        <w:t xml:space="preserve"> постановлением Правительства Российской Федерации от 28.01.2006 №</w:t>
      </w:r>
      <w:r w:rsidR="00AA26DF">
        <w:t xml:space="preserve"> </w:t>
      </w:r>
      <w:r w:rsidRPr="00352D44">
        <w:t>47 (далее-Положение), требованиям.</w:t>
      </w:r>
    </w:p>
    <w:p w:rsidR="00AA26DF" w:rsidRPr="00FE29D5" w:rsidRDefault="00AA26DF" w:rsidP="00AA26DF">
      <w:pPr>
        <w:pStyle w:val="afa"/>
        <w:spacing w:before="0" w:after="0"/>
        <w:ind w:firstLine="709"/>
        <w:jc w:val="both"/>
      </w:pPr>
      <w:r w:rsidRPr="00FE29D5">
        <w:t>2.</w:t>
      </w:r>
      <w:r>
        <w:t>4</w:t>
      </w:r>
      <w:r w:rsidRPr="00FE29D5">
        <w:t>. Результатом предоставления Муниципальной услуги является:</w:t>
      </w:r>
    </w:p>
    <w:p w:rsidR="00AA26DF" w:rsidRPr="00AA26DF" w:rsidRDefault="00AA26DF" w:rsidP="00AA26DF">
      <w:pPr>
        <w:pStyle w:val="afa"/>
        <w:spacing w:before="0" w:after="0"/>
        <w:ind w:firstLine="709"/>
        <w:jc w:val="both"/>
      </w:pPr>
      <w:r>
        <w:t xml:space="preserve">1) </w:t>
      </w:r>
      <w:r w:rsidR="00303589">
        <w:t xml:space="preserve">заключение на основании акта </w:t>
      </w:r>
      <w:r w:rsidRPr="00AA26DF">
        <w:t>Межведомственной комиссии</w:t>
      </w:r>
      <w:r>
        <w:t xml:space="preserve"> </w:t>
      </w:r>
      <w:r w:rsidRPr="00AA26DF">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w:t>
      </w:r>
      <w:r w:rsidRPr="00AA26DF">
        <w:lastRenderedPageBreak/>
        <w:t>признании необходимости проведения ремонтно-восстановительных работ</w:t>
      </w:r>
      <w:r>
        <w:t xml:space="preserve"> (Приложени</w:t>
      </w:r>
      <w:r w:rsidR="00303589">
        <w:t>я</w:t>
      </w:r>
      <w:r>
        <w:t xml:space="preserve"> № </w:t>
      </w:r>
      <w:r w:rsidR="00303589">
        <w:t>4 и № 5</w:t>
      </w:r>
      <w:r>
        <w:t xml:space="preserve"> к Регламенту)</w:t>
      </w:r>
      <w:r w:rsidRPr="00AA26DF">
        <w:t xml:space="preserve">; </w:t>
      </w:r>
    </w:p>
    <w:p w:rsidR="00AA26DF" w:rsidRDefault="00AA26DF" w:rsidP="00AA26DF">
      <w:pPr>
        <w:pStyle w:val="afa"/>
        <w:spacing w:before="0" w:after="0"/>
        <w:ind w:firstLine="709"/>
        <w:jc w:val="both"/>
      </w:pPr>
      <w:r w:rsidRPr="00AA26DF">
        <w:t>-отказ в предоставлении муниципал</w:t>
      </w:r>
      <w:r>
        <w:t>ьной услуги (Приложение № 3 к Регламенту).</w:t>
      </w:r>
    </w:p>
    <w:p w:rsidR="00AA26DF" w:rsidRPr="00AA26DF" w:rsidRDefault="00AA26DF" w:rsidP="00AA26DF">
      <w:pPr>
        <w:pStyle w:val="afa"/>
        <w:spacing w:before="0" w:after="0"/>
        <w:ind w:firstLine="709"/>
        <w:jc w:val="both"/>
      </w:pPr>
      <w:r w:rsidRPr="00AA26DF">
        <w:t>2.</w:t>
      </w:r>
      <w:r>
        <w:t>5</w:t>
      </w:r>
      <w:r w:rsidRPr="00AA26DF">
        <w:t xml:space="preserve">.Срок предоставления муниципальной услуги. </w:t>
      </w:r>
    </w:p>
    <w:p w:rsidR="00352D44" w:rsidRPr="00352D44" w:rsidRDefault="00AA26DF" w:rsidP="00AA26DF">
      <w:pPr>
        <w:pStyle w:val="afa"/>
        <w:spacing w:before="0" w:after="0"/>
        <w:ind w:firstLine="709"/>
        <w:jc w:val="both"/>
      </w:pPr>
      <w:r w:rsidRPr="00AA26DF">
        <w:t xml:space="preserve">Максимальный срок предоставления услуги составляет 68 календарных дней </w:t>
      </w:r>
      <w:proofErr w:type="gramStart"/>
      <w:r w:rsidRPr="00AA26DF">
        <w:t>с даты регистрации</w:t>
      </w:r>
      <w:proofErr w:type="gramEnd"/>
      <w:r w:rsidRPr="00AA26DF">
        <w:t xml:space="preserve"> заявления Заявителя, а в случае обследования Межведомственной комиссией жилых помещений, получивших повреждения в результате чрезвычайной ситуации– 38 календарных дней с даты регистрации заявления Заявителя.</w:t>
      </w:r>
    </w:p>
    <w:p w:rsidR="00AE5925" w:rsidRPr="00FE29D5" w:rsidRDefault="00AE5925" w:rsidP="00AE5925">
      <w:pPr>
        <w:pStyle w:val="afa"/>
        <w:spacing w:before="0" w:after="0"/>
        <w:ind w:firstLine="709"/>
        <w:jc w:val="both"/>
      </w:pPr>
      <w:r w:rsidRPr="00FE29D5">
        <w:rPr>
          <w:bCs/>
        </w:rPr>
        <w:t>2.</w:t>
      </w:r>
      <w:r w:rsidR="00AA26DF">
        <w:rPr>
          <w:bCs/>
        </w:rPr>
        <w:t>6</w:t>
      </w:r>
      <w:r w:rsidRPr="00FE29D5">
        <w:rPr>
          <w:bCs/>
        </w:rPr>
        <w:t>.</w:t>
      </w:r>
      <w:r w:rsidRPr="00FE29D5">
        <w:t xml:space="preserve"> Результат предоставления Услуги, указанн</w:t>
      </w:r>
      <w:r w:rsidRPr="00FE29D5">
        <w:rPr>
          <w:color w:val="000000"/>
        </w:rPr>
        <w:t xml:space="preserve">ый в </w:t>
      </w:r>
      <w:r w:rsidRPr="00FE29D5">
        <w:rPr>
          <w:rStyle w:val="a6"/>
          <w:color w:val="000000"/>
          <w:u w:val="none"/>
        </w:rPr>
        <w:t>пункте 2</w:t>
      </w:r>
      <w:r w:rsidRPr="00FE29D5">
        <w:rPr>
          <w:color w:val="000000"/>
        </w:rPr>
        <w:t>.</w:t>
      </w:r>
      <w:r w:rsidR="00AA26DF">
        <w:rPr>
          <w:color w:val="000000"/>
        </w:rPr>
        <w:t>5</w:t>
      </w:r>
      <w:r w:rsidRPr="00FE29D5">
        <w:rPr>
          <w:color w:val="000000"/>
        </w:rPr>
        <w:t xml:space="preserve"> настоящего Регламента:</w:t>
      </w:r>
    </w:p>
    <w:p w:rsidR="00AE5925" w:rsidRPr="00FE29D5" w:rsidRDefault="00AE5925" w:rsidP="007F6828">
      <w:pPr>
        <w:pStyle w:val="afa"/>
        <w:spacing w:before="0" w:after="0"/>
        <w:ind w:firstLine="709"/>
        <w:jc w:val="both"/>
      </w:pPr>
      <w:r w:rsidRPr="00FE29D5">
        <w:rPr>
          <w:color w:val="000000"/>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случае, если такой способ указан в Зая</w:t>
      </w:r>
      <w:r w:rsidRPr="00FE29D5">
        <w:t>влении о выдаче разрешения;</w:t>
      </w:r>
    </w:p>
    <w:p w:rsidR="00AE5925" w:rsidRPr="00FE29D5" w:rsidRDefault="00AE5925" w:rsidP="007F6828">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B3570" w:rsidRPr="00634DCD" w:rsidRDefault="00AB3570" w:rsidP="007F6828">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sidR="00AA26DF">
        <w:rPr>
          <w:rFonts w:ascii="Times New Roman" w:hAnsi="Times New Roman" w:cs="Times New Roman"/>
          <w:b w:val="0"/>
          <w:sz w:val="24"/>
          <w:szCs w:val="24"/>
          <w:lang w:bidi="ru-RU"/>
        </w:rPr>
        <w:t>7</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AA26DF" w:rsidRDefault="007F6828" w:rsidP="007F6828">
      <w:pPr>
        <w:spacing w:line="240" w:lineRule="auto"/>
        <w:ind w:firstLine="709"/>
        <w:rPr>
          <w:sz w:val="24"/>
          <w:szCs w:val="24"/>
        </w:rPr>
      </w:pPr>
      <w:r w:rsidRPr="007F6828">
        <w:rPr>
          <w:sz w:val="24"/>
          <w:szCs w:val="24"/>
        </w:rPr>
        <w:t xml:space="preserve">- Конституция Российской Федерации; </w:t>
      </w:r>
    </w:p>
    <w:p w:rsidR="007F6828" w:rsidRPr="007F6828" w:rsidRDefault="00AA26DF" w:rsidP="007F6828">
      <w:pPr>
        <w:spacing w:line="240" w:lineRule="auto"/>
        <w:ind w:firstLine="709"/>
        <w:rPr>
          <w:sz w:val="24"/>
          <w:szCs w:val="24"/>
        </w:rPr>
      </w:pPr>
      <w:r w:rsidRPr="007F6828">
        <w:rPr>
          <w:sz w:val="24"/>
          <w:szCs w:val="24"/>
        </w:rPr>
        <w:t>- Гражданский кодекс Российской Федерации;</w:t>
      </w:r>
    </w:p>
    <w:p w:rsidR="007F6828" w:rsidRPr="007F6828" w:rsidRDefault="007F6828" w:rsidP="007F6828">
      <w:pPr>
        <w:spacing w:line="240" w:lineRule="auto"/>
        <w:ind w:firstLine="709"/>
        <w:rPr>
          <w:sz w:val="24"/>
          <w:szCs w:val="24"/>
        </w:rPr>
      </w:pPr>
      <w:r w:rsidRPr="007F6828">
        <w:rPr>
          <w:sz w:val="24"/>
          <w:szCs w:val="24"/>
        </w:rPr>
        <w:t xml:space="preserve">- Градостроительный кодекс Российской Федерации; </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27.07.2010 № 210-ФЗ "Об организации предоставления государственных и муниципальных услуг"; </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AA26DF" w:rsidRPr="00AA26DF" w:rsidRDefault="000B2DA0" w:rsidP="00AA26DF">
      <w:pPr>
        <w:spacing w:line="240" w:lineRule="auto"/>
        <w:ind w:firstLine="709"/>
        <w:rPr>
          <w:sz w:val="24"/>
          <w:szCs w:val="24"/>
        </w:rPr>
      </w:pPr>
      <w:r>
        <w:rPr>
          <w:sz w:val="24"/>
          <w:szCs w:val="24"/>
        </w:rPr>
        <w:t xml:space="preserve">- </w:t>
      </w:r>
      <w:r w:rsidR="00AA26DF" w:rsidRPr="00AA26DF">
        <w:rPr>
          <w:sz w:val="24"/>
          <w:szCs w:val="24"/>
        </w:rPr>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AB3570" w:rsidRPr="003B6ABD" w:rsidRDefault="00AB3570" w:rsidP="007F6828">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AB3570" w:rsidRPr="00A00287" w:rsidRDefault="00AB3570" w:rsidP="00A00287">
      <w:pPr>
        <w:spacing w:line="240" w:lineRule="auto"/>
        <w:ind w:firstLine="709"/>
        <w:rPr>
          <w:sz w:val="24"/>
          <w:szCs w:val="24"/>
        </w:rPr>
      </w:pPr>
      <w:r w:rsidRPr="00A00287">
        <w:rPr>
          <w:sz w:val="24"/>
          <w:szCs w:val="24"/>
        </w:rPr>
        <w:t>- Постановление Администрации Большеулуйского сельсовета «</w:t>
      </w:r>
      <w:r w:rsidR="00A00287" w:rsidRPr="00A00287">
        <w:rPr>
          <w:sz w:val="24"/>
          <w:szCs w:val="24"/>
        </w:rPr>
        <w:t xml:space="preserve">Об утверждении административного регламента предоставления муниципальной услуги </w:t>
      </w:r>
      <w:r w:rsidR="000B2DA0" w:rsidRPr="00A00287">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F6828" w:rsidRPr="00A00287">
        <w:rPr>
          <w:sz w:val="24"/>
          <w:szCs w:val="24"/>
        </w:rPr>
        <w:t>»</w:t>
      </w:r>
      <w:r w:rsidRPr="00A00287">
        <w:rPr>
          <w:sz w:val="24"/>
          <w:szCs w:val="24"/>
        </w:rPr>
        <w:t>.</w:t>
      </w:r>
    </w:p>
    <w:p w:rsidR="00013FA0" w:rsidRPr="00013FA0" w:rsidRDefault="00013FA0" w:rsidP="00013FA0">
      <w:pPr>
        <w:pStyle w:val="25"/>
        <w:tabs>
          <w:tab w:val="left" w:pos="1276"/>
          <w:tab w:val="left" w:pos="1560"/>
        </w:tabs>
        <w:spacing w:after="0"/>
        <w:ind w:left="0" w:firstLine="709"/>
        <w:jc w:val="both"/>
      </w:pPr>
      <w:r w:rsidRPr="00013FA0">
        <w:t>2.</w:t>
      </w:r>
      <w:r>
        <w:t>8</w:t>
      </w:r>
      <w:r w:rsidRPr="00013FA0">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13FA0" w:rsidRPr="00013FA0" w:rsidRDefault="00013FA0" w:rsidP="00013FA0">
      <w:pPr>
        <w:pStyle w:val="25"/>
        <w:tabs>
          <w:tab w:val="left" w:pos="1276"/>
          <w:tab w:val="left" w:pos="1560"/>
        </w:tabs>
        <w:spacing w:after="0"/>
        <w:ind w:left="0" w:firstLine="709"/>
        <w:jc w:val="both"/>
      </w:pPr>
      <w:r w:rsidRPr="00013FA0">
        <w:t xml:space="preserve">При предоставлении государственной (муниципальной) услуги Уполномоченный орган взаимодействует </w:t>
      </w:r>
      <w:proofErr w:type="gramStart"/>
      <w:r w:rsidRPr="00013FA0">
        <w:t>с</w:t>
      </w:r>
      <w:proofErr w:type="gramEnd"/>
      <w:r w:rsidRPr="00013FA0">
        <w:t>:</w:t>
      </w:r>
    </w:p>
    <w:p w:rsidR="00013FA0" w:rsidRPr="00013FA0" w:rsidRDefault="00013FA0" w:rsidP="00013FA0">
      <w:pPr>
        <w:pStyle w:val="25"/>
        <w:tabs>
          <w:tab w:val="left" w:pos="1276"/>
          <w:tab w:val="left" w:pos="1560"/>
        </w:tabs>
        <w:spacing w:after="0"/>
        <w:ind w:left="0" w:firstLine="709"/>
        <w:jc w:val="both"/>
      </w:pPr>
      <w:r w:rsidRPr="00013FA0">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13FA0" w:rsidRPr="00013FA0" w:rsidRDefault="00013FA0" w:rsidP="00013FA0">
      <w:pPr>
        <w:pStyle w:val="25"/>
        <w:tabs>
          <w:tab w:val="left" w:pos="1276"/>
          <w:tab w:val="left" w:pos="1560"/>
        </w:tabs>
        <w:spacing w:after="0"/>
        <w:ind w:left="0" w:firstLine="709"/>
        <w:jc w:val="both"/>
      </w:pPr>
      <w:r w:rsidRPr="00013FA0">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13FA0" w:rsidRPr="00013FA0" w:rsidRDefault="00013FA0" w:rsidP="00013FA0">
      <w:pPr>
        <w:pStyle w:val="25"/>
        <w:tabs>
          <w:tab w:val="left" w:pos="1276"/>
          <w:tab w:val="left" w:pos="1560"/>
        </w:tabs>
        <w:spacing w:after="0"/>
        <w:ind w:left="0" w:firstLine="709"/>
        <w:jc w:val="both"/>
      </w:pPr>
      <w:r w:rsidRPr="00013FA0">
        <w:t>3) Отделом по управлению муниципальным имуществом и архитектуре Администрации Большеулуйского района.</w:t>
      </w:r>
    </w:p>
    <w:p w:rsidR="00013FA0" w:rsidRPr="00013FA0" w:rsidRDefault="00013FA0" w:rsidP="00013FA0">
      <w:pPr>
        <w:pStyle w:val="25"/>
        <w:tabs>
          <w:tab w:val="left" w:pos="1276"/>
          <w:tab w:val="left" w:pos="1560"/>
        </w:tabs>
        <w:spacing w:after="0"/>
        <w:ind w:left="0" w:firstLine="709"/>
        <w:jc w:val="both"/>
      </w:pPr>
      <w:r w:rsidRPr="00013FA0">
        <w:t>2.</w:t>
      </w:r>
      <w:r>
        <w:t>9</w:t>
      </w:r>
      <w:r w:rsidRPr="00013FA0">
        <w:t xml:space="preserve">. </w:t>
      </w:r>
      <w:proofErr w:type="gramStart"/>
      <w:r w:rsidRPr="00013FA0">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013FA0">
        <w:lastRenderedPageBreak/>
        <w:t>необходимыми и обязательными для предоставления государственной (муниципальной) услуги.</w:t>
      </w:r>
      <w:proofErr w:type="gramEnd"/>
    </w:p>
    <w:p w:rsidR="00FE29D5" w:rsidRPr="00FE29D5" w:rsidRDefault="00FE29D5" w:rsidP="00AE5925">
      <w:pPr>
        <w:pStyle w:val="25"/>
        <w:tabs>
          <w:tab w:val="left" w:pos="1276"/>
          <w:tab w:val="left" w:pos="1560"/>
        </w:tabs>
        <w:spacing w:after="0"/>
        <w:ind w:left="0" w:firstLine="709"/>
        <w:jc w:val="both"/>
      </w:pPr>
    </w:p>
    <w:p w:rsidR="00AE5925" w:rsidRPr="00FE29D5" w:rsidRDefault="00AE5925" w:rsidP="00FE29D5">
      <w:pPr>
        <w:pStyle w:val="afa"/>
        <w:spacing w:before="0" w:after="0"/>
        <w:jc w:val="center"/>
        <w:rPr>
          <w:b/>
        </w:rPr>
      </w:pPr>
      <w:bookmarkStart w:id="2" w:name="Par95"/>
      <w:bookmarkEnd w:id="2"/>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w:t>
      </w:r>
      <w:r w:rsidR="00FE29D5" w:rsidRPr="00FE29D5">
        <w:rPr>
          <w:b/>
        </w:rPr>
        <w:t>х представления</w:t>
      </w:r>
    </w:p>
    <w:p w:rsidR="00FE29D5" w:rsidRDefault="00FE29D5" w:rsidP="00AE5925">
      <w:pPr>
        <w:pStyle w:val="afa"/>
        <w:spacing w:before="0" w:after="0"/>
        <w:ind w:firstLine="709"/>
        <w:jc w:val="both"/>
        <w:rPr>
          <w:color w:val="000000"/>
        </w:rPr>
      </w:pPr>
    </w:p>
    <w:p w:rsidR="00F14D03" w:rsidRPr="008A3652" w:rsidRDefault="00F14D03" w:rsidP="00F14D03">
      <w:pPr>
        <w:autoSpaceDE w:val="0"/>
        <w:autoSpaceDN w:val="0"/>
        <w:adjustRightInd w:val="0"/>
        <w:spacing w:line="240" w:lineRule="auto"/>
        <w:ind w:firstLine="708"/>
        <w:rPr>
          <w:rFonts w:eastAsia="Times New Roman"/>
          <w:color w:val="000000"/>
          <w:sz w:val="24"/>
          <w:szCs w:val="24"/>
        </w:rPr>
      </w:pPr>
      <w:r w:rsidRPr="008A3652">
        <w:rPr>
          <w:rFonts w:eastAsia="Times New Roman"/>
          <w:color w:val="000000"/>
          <w:sz w:val="24"/>
          <w:szCs w:val="24"/>
        </w:rPr>
        <w:t>2.</w:t>
      </w:r>
      <w:r>
        <w:rPr>
          <w:rFonts w:eastAsia="Times New Roman"/>
          <w:color w:val="000000"/>
          <w:sz w:val="24"/>
          <w:szCs w:val="24"/>
        </w:rPr>
        <w:t>10</w:t>
      </w:r>
      <w:r w:rsidRPr="008A3652">
        <w:rPr>
          <w:rFonts w:eastAsia="Times New Roman"/>
          <w:color w:val="000000"/>
          <w:sz w:val="24"/>
          <w:szCs w:val="24"/>
        </w:rPr>
        <w:t>. Для получения государственной (муниципальной) услуги заявитель</w:t>
      </w:r>
      <w:r>
        <w:rPr>
          <w:rFonts w:eastAsia="Times New Roman"/>
          <w:color w:val="000000"/>
          <w:sz w:val="24"/>
          <w:szCs w:val="24"/>
        </w:rPr>
        <w:t xml:space="preserve"> </w:t>
      </w:r>
      <w:r w:rsidRPr="008A3652">
        <w:rPr>
          <w:rFonts w:eastAsia="Times New Roman"/>
          <w:color w:val="000000"/>
          <w:sz w:val="24"/>
          <w:szCs w:val="24"/>
        </w:rPr>
        <w:t>представляет:</w:t>
      </w:r>
    </w:p>
    <w:p w:rsidR="00F14D03" w:rsidRDefault="00F14D03" w:rsidP="00F14D03">
      <w:pPr>
        <w:autoSpaceDE w:val="0"/>
        <w:autoSpaceDN w:val="0"/>
        <w:adjustRightInd w:val="0"/>
        <w:spacing w:line="240" w:lineRule="auto"/>
        <w:ind w:firstLine="708"/>
        <w:rPr>
          <w:rFonts w:eastAsia="Times New Roman"/>
          <w:color w:val="000000"/>
          <w:sz w:val="24"/>
          <w:szCs w:val="24"/>
        </w:rPr>
      </w:pPr>
      <w:r>
        <w:rPr>
          <w:sz w:val="24"/>
          <w:szCs w:val="24"/>
        </w:rPr>
        <w:t>1</w:t>
      </w:r>
      <w:r w:rsidR="000B2DA0">
        <w:rPr>
          <w:sz w:val="24"/>
          <w:szCs w:val="24"/>
        </w:rPr>
        <w:t>)</w:t>
      </w:r>
      <w:r>
        <w:rPr>
          <w:sz w:val="24"/>
          <w:szCs w:val="24"/>
        </w:rPr>
        <w:t xml:space="preserve"> </w:t>
      </w:r>
      <w:r w:rsidR="000B2DA0">
        <w:rPr>
          <w:sz w:val="24"/>
          <w:szCs w:val="24"/>
        </w:rPr>
        <w:t>з</w:t>
      </w:r>
      <w:r w:rsidR="000B2DA0" w:rsidRPr="000B2DA0">
        <w:rPr>
          <w:sz w:val="24"/>
          <w:szCs w:val="24"/>
        </w:rPr>
        <w:t xml:space="preserve">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w:t>
      </w:r>
      <w:r w:rsidR="000B2DA0">
        <w:rPr>
          <w:sz w:val="24"/>
          <w:szCs w:val="24"/>
        </w:rPr>
        <w:t>(Приложение № 1</w:t>
      </w:r>
      <w:r>
        <w:rPr>
          <w:sz w:val="24"/>
          <w:szCs w:val="24"/>
        </w:rPr>
        <w:t xml:space="preserve"> к </w:t>
      </w:r>
      <w:r w:rsidR="000B2DA0">
        <w:rPr>
          <w:sz w:val="24"/>
          <w:szCs w:val="24"/>
        </w:rPr>
        <w:t>Р</w:t>
      </w:r>
      <w:r>
        <w:rPr>
          <w:sz w:val="24"/>
          <w:szCs w:val="24"/>
        </w:rPr>
        <w:t>егламенту)</w:t>
      </w:r>
      <w:r w:rsidR="000B2DA0">
        <w:rPr>
          <w:sz w:val="24"/>
          <w:szCs w:val="24"/>
        </w:rPr>
        <w:t>;</w:t>
      </w:r>
    </w:p>
    <w:p w:rsidR="00F14D03" w:rsidRPr="00F14D03" w:rsidRDefault="00F14D03" w:rsidP="00F14D03">
      <w:pPr>
        <w:autoSpaceDE w:val="0"/>
        <w:autoSpaceDN w:val="0"/>
        <w:adjustRightInd w:val="0"/>
        <w:spacing w:line="240" w:lineRule="auto"/>
        <w:ind w:firstLine="708"/>
        <w:rPr>
          <w:rFonts w:eastAsia="Times New Roman"/>
          <w:color w:val="000000"/>
          <w:sz w:val="24"/>
          <w:szCs w:val="24"/>
        </w:rPr>
      </w:pPr>
      <w:r>
        <w:rPr>
          <w:rFonts w:eastAsia="Times New Roman"/>
          <w:color w:val="000000"/>
          <w:sz w:val="24"/>
          <w:szCs w:val="24"/>
        </w:rPr>
        <w:t>2</w:t>
      </w:r>
      <w:r w:rsidR="00AD111A">
        <w:rPr>
          <w:rFonts w:eastAsia="Times New Roman"/>
          <w:color w:val="000000"/>
          <w:sz w:val="24"/>
          <w:szCs w:val="24"/>
        </w:rPr>
        <w:t>) д</w:t>
      </w:r>
      <w:r w:rsidRPr="00F14D03">
        <w:rPr>
          <w:rFonts w:eastAsia="Times New Roman"/>
          <w:color w:val="000000"/>
          <w:sz w:val="24"/>
          <w:szCs w:val="24"/>
        </w:rPr>
        <w:t>окумент, удостоверяющ</w:t>
      </w:r>
      <w:r w:rsidR="006C3E3A">
        <w:rPr>
          <w:rFonts w:eastAsia="Times New Roman"/>
          <w:color w:val="000000"/>
          <w:sz w:val="24"/>
          <w:szCs w:val="24"/>
        </w:rPr>
        <w:t>ий</w:t>
      </w:r>
      <w:r w:rsidRPr="00F14D03">
        <w:rPr>
          <w:rFonts w:eastAsia="Times New Roman"/>
          <w:color w:val="000000"/>
          <w:sz w:val="24"/>
          <w:szCs w:val="24"/>
        </w:rPr>
        <w:t xml:space="preserve"> личность заявителя или его пред</w:t>
      </w:r>
      <w:r>
        <w:rPr>
          <w:rFonts w:eastAsia="Times New Roman"/>
          <w:color w:val="000000"/>
          <w:sz w:val="24"/>
          <w:szCs w:val="24"/>
        </w:rPr>
        <w:t>ставителя</w:t>
      </w:r>
      <w:r w:rsidR="00AD111A">
        <w:rPr>
          <w:rFonts w:eastAsia="Times New Roman"/>
          <w:color w:val="000000"/>
          <w:sz w:val="24"/>
          <w:szCs w:val="24"/>
        </w:rPr>
        <w:t>;</w:t>
      </w:r>
    </w:p>
    <w:p w:rsidR="00F14D03" w:rsidRPr="00F14D03" w:rsidRDefault="00F14D03" w:rsidP="00F14D03">
      <w:pPr>
        <w:autoSpaceDE w:val="0"/>
        <w:autoSpaceDN w:val="0"/>
        <w:adjustRightInd w:val="0"/>
        <w:spacing w:line="240" w:lineRule="auto"/>
        <w:ind w:firstLine="708"/>
        <w:rPr>
          <w:rFonts w:eastAsia="Times New Roman"/>
          <w:color w:val="000000"/>
          <w:sz w:val="24"/>
          <w:szCs w:val="24"/>
        </w:rPr>
      </w:pPr>
      <w:r>
        <w:rPr>
          <w:rFonts w:eastAsia="Times New Roman"/>
          <w:color w:val="000000"/>
          <w:sz w:val="24"/>
          <w:szCs w:val="24"/>
        </w:rPr>
        <w:t>3</w:t>
      </w:r>
      <w:r w:rsidR="00AD111A">
        <w:rPr>
          <w:rFonts w:eastAsia="Times New Roman"/>
          <w:color w:val="000000"/>
          <w:sz w:val="24"/>
          <w:szCs w:val="24"/>
        </w:rPr>
        <w:t>) к</w:t>
      </w:r>
      <w:r w:rsidRPr="00F14D03">
        <w:rPr>
          <w:rFonts w:eastAsia="Times New Roman"/>
          <w:color w:val="000000"/>
          <w:sz w:val="24"/>
          <w:szCs w:val="24"/>
        </w:rPr>
        <w:t>опия документа, подтверждающего полномочия представителя заявител</w:t>
      </w:r>
      <w:r>
        <w:rPr>
          <w:rFonts w:eastAsia="Times New Roman"/>
          <w:color w:val="000000"/>
          <w:sz w:val="24"/>
          <w:szCs w:val="24"/>
        </w:rPr>
        <w:t>я.</w:t>
      </w:r>
      <w:r w:rsidRPr="00F14D03">
        <w:rPr>
          <w:rFonts w:eastAsia="Times New Roman"/>
          <w:color w:val="000000"/>
          <w:sz w:val="24"/>
          <w:szCs w:val="24"/>
        </w:rPr>
        <w:t xml:space="preserve"> </w:t>
      </w:r>
    </w:p>
    <w:p w:rsidR="009B33D1" w:rsidRDefault="00AD111A" w:rsidP="00FE29D5">
      <w:pPr>
        <w:spacing w:line="240" w:lineRule="auto"/>
        <w:ind w:firstLine="709"/>
        <w:rPr>
          <w:sz w:val="24"/>
          <w:szCs w:val="24"/>
        </w:rPr>
      </w:pPr>
      <w:r>
        <w:rPr>
          <w:sz w:val="24"/>
          <w:szCs w:val="24"/>
        </w:rPr>
        <w:t xml:space="preserve">4) копии </w:t>
      </w:r>
      <w:r w:rsidRPr="00AD111A">
        <w:rPr>
          <w:sz w:val="24"/>
          <w:szCs w:val="24"/>
        </w:rPr>
        <w:t>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Pr>
          <w:sz w:val="24"/>
          <w:szCs w:val="24"/>
        </w:rPr>
        <w:t>;</w:t>
      </w:r>
    </w:p>
    <w:p w:rsidR="00AD111A" w:rsidRPr="00AD111A" w:rsidRDefault="00AD111A" w:rsidP="00AD111A">
      <w:pPr>
        <w:spacing w:line="240" w:lineRule="auto"/>
        <w:ind w:firstLine="709"/>
        <w:rPr>
          <w:sz w:val="24"/>
          <w:szCs w:val="24"/>
        </w:rPr>
      </w:pPr>
      <w:r>
        <w:rPr>
          <w:sz w:val="24"/>
          <w:szCs w:val="24"/>
        </w:rPr>
        <w:t>5</w:t>
      </w:r>
      <w:r w:rsidRPr="00AD111A">
        <w:rPr>
          <w:sz w:val="24"/>
          <w:szCs w:val="24"/>
        </w:rPr>
        <w:t xml:space="preserve">) проект реконструкции нежилого помещения </w:t>
      </w:r>
      <w:r>
        <w:rPr>
          <w:sz w:val="24"/>
          <w:szCs w:val="24"/>
        </w:rPr>
        <w:t>(</w:t>
      </w:r>
      <w:r w:rsidRPr="00AD111A">
        <w:rPr>
          <w:sz w:val="24"/>
          <w:szCs w:val="24"/>
        </w:rPr>
        <w:t>в отношении нежилого помещения для признания его в дальнейшем жилым помещением</w:t>
      </w:r>
      <w:r>
        <w:rPr>
          <w:sz w:val="24"/>
          <w:szCs w:val="24"/>
        </w:rPr>
        <w:t>)</w:t>
      </w:r>
      <w:r w:rsidRPr="00AD111A">
        <w:rPr>
          <w:sz w:val="24"/>
          <w:szCs w:val="24"/>
        </w:rPr>
        <w:t xml:space="preserve">; </w:t>
      </w:r>
    </w:p>
    <w:p w:rsidR="00AD111A" w:rsidRPr="00AD111A" w:rsidRDefault="00AD111A" w:rsidP="00AD111A">
      <w:pPr>
        <w:spacing w:line="240" w:lineRule="auto"/>
        <w:ind w:firstLine="709"/>
        <w:rPr>
          <w:sz w:val="24"/>
          <w:szCs w:val="24"/>
        </w:rPr>
      </w:pPr>
      <w:r>
        <w:rPr>
          <w:sz w:val="24"/>
          <w:szCs w:val="24"/>
        </w:rPr>
        <w:t>6</w:t>
      </w:r>
      <w:r w:rsidRPr="00AD111A">
        <w:rPr>
          <w:sz w:val="24"/>
          <w:szCs w:val="24"/>
        </w:rPr>
        <w:t>) заключение специализированной организации, проводившей обследование многоквартирного дома</w:t>
      </w:r>
      <w:r>
        <w:rPr>
          <w:sz w:val="24"/>
          <w:szCs w:val="24"/>
        </w:rPr>
        <w:t xml:space="preserve"> (</w:t>
      </w:r>
      <w:r w:rsidRPr="00AD111A">
        <w:rPr>
          <w:sz w:val="24"/>
          <w:szCs w:val="24"/>
        </w:rPr>
        <w:t>в случае постановки вопроса о признании многоквартирного дома аварийным и подлежащим сносу или реконструкции</w:t>
      </w:r>
      <w:r>
        <w:rPr>
          <w:sz w:val="24"/>
          <w:szCs w:val="24"/>
        </w:rPr>
        <w:t>)</w:t>
      </w:r>
      <w:r w:rsidRPr="00AD111A">
        <w:rPr>
          <w:sz w:val="24"/>
          <w:szCs w:val="24"/>
        </w:rPr>
        <w:t xml:space="preserve">; </w:t>
      </w:r>
    </w:p>
    <w:p w:rsidR="00AD111A" w:rsidRPr="00AD111A" w:rsidRDefault="00AD111A" w:rsidP="00AD111A">
      <w:pPr>
        <w:spacing w:line="240" w:lineRule="auto"/>
        <w:ind w:firstLine="709"/>
        <w:rPr>
          <w:sz w:val="24"/>
          <w:szCs w:val="24"/>
        </w:rPr>
      </w:pPr>
      <w:proofErr w:type="gramStart"/>
      <w:r>
        <w:rPr>
          <w:sz w:val="24"/>
          <w:szCs w:val="24"/>
        </w:rPr>
        <w:t>7</w:t>
      </w:r>
      <w:r w:rsidRPr="00AD111A">
        <w:rPr>
          <w:sz w:val="24"/>
          <w:szCs w:val="24"/>
        </w:rPr>
        <w:t>) заключение проектно-изыскательской организации по результатам обследования элементов ограждающих и несущих конструкций жилого помещения</w:t>
      </w:r>
      <w:r>
        <w:rPr>
          <w:sz w:val="24"/>
          <w:szCs w:val="24"/>
        </w:rPr>
        <w:t xml:space="preserve"> (</w:t>
      </w:r>
      <w:r w:rsidRPr="00AD111A">
        <w:rPr>
          <w:sz w:val="24"/>
          <w:szCs w:val="24"/>
        </w:rPr>
        <w:t>в случае, если оно необходимо для принятия решения о признании жилого помещения соответствующим (не соответствующим)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 47 требованиям</w:t>
      </w:r>
      <w:r>
        <w:rPr>
          <w:sz w:val="24"/>
          <w:szCs w:val="24"/>
        </w:rPr>
        <w:t>)</w:t>
      </w:r>
      <w:r w:rsidRPr="00AD111A">
        <w:rPr>
          <w:sz w:val="24"/>
          <w:szCs w:val="24"/>
        </w:rPr>
        <w:t xml:space="preserve">; </w:t>
      </w:r>
      <w:proofErr w:type="gramEnd"/>
    </w:p>
    <w:p w:rsidR="00AD111A" w:rsidRPr="00AD111A" w:rsidRDefault="00AD111A" w:rsidP="00AD111A">
      <w:pPr>
        <w:spacing w:line="240" w:lineRule="auto"/>
        <w:ind w:firstLine="709"/>
        <w:rPr>
          <w:sz w:val="24"/>
          <w:szCs w:val="24"/>
        </w:rPr>
      </w:pPr>
      <w:r>
        <w:rPr>
          <w:sz w:val="24"/>
          <w:szCs w:val="24"/>
        </w:rPr>
        <w:t>8</w:t>
      </w:r>
      <w:r w:rsidRPr="00AD111A">
        <w:rPr>
          <w:sz w:val="24"/>
          <w:szCs w:val="24"/>
        </w:rPr>
        <w:t>) заявления, письма, жалобы граждан на неудовлетворительные условия проживания</w:t>
      </w:r>
      <w:r>
        <w:rPr>
          <w:sz w:val="24"/>
          <w:szCs w:val="24"/>
        </w:rPr>
        <w:t xml:space="preserve"> (</w:t>
      </w:r>
      <w:r w:rsidRPr="00AD111A">
        <w:rPr>
          <w:sz w:val="24"/>
          <w:szCs w:val="24"/>
        </w:rPr>
        <w:t>по усмотрению заявителя</w:t>
      </w:r>
      <w:r>
        <w:rPr>
          <w:sz w:val="24"/>
          <w:szCs w:val="24"/>
        </w:rPr>
        <w:t>)</w:t>
      </w:r>
      <w:r w:rsidRPr="00AD111A">
        <w:rPr>
          <w:sz w:val="24"/>
          <w:szCs w:val="24"/>
        </w:rPr>
        <w:t>;</w:t>
      </w:r>
    </w:p>
    <w:p w:rsidR="00AD111A" w:rsidRDefault="00AD111A" w:rsidP="00FE29D5">
      <w:pPr>
        <w:spacing w:line="240" w:lineRule="auto"/>
        <w:ind w:firstLine="709"/>
        <w:rPr>
          <w:sz w:val="24"/>
          <w:szCs w:val="24"/>
        </w:rPr>
      </w:pPr>
    </w:p>
    <w:p w:rsidR="00AE5925" w:rsidRDefault="00695E23" w:rsidP="009B33D1">
      <w:pPr>
        <w:spacing w:line="240" w:lineRule="auto"/>
        <w:ind w:firstLine="709"/>
        <w:jc w:val="center"/>
        <w:rPr>
          <w:b/>
          <w:sz w:val="24"/>
          <w:szCs w:val="24"/>
        </w:rPr>
      </w:pPr>
      <w:r>
        <w:rPr>
          <w:b/>
          <w:sz w:val="24"/>
          <w:szCs w:val="24"/>
        </w:rPr>
        <w:t>И</w:t>
      </w:r>
      <w:r w:rsidR="00AE5925"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9B33D1">
        <w:rPr>
          <w:b/>
          <w:sz w:val="24"/>
          <w:szCs w:val="24"/>
        </w:rPr>
        <w:t>доставлении муниципальных услуг</w:t>
      </w:r>
    </w:p>
    <w:p w:rsidR="009B33D1" w:rsidRPr="009B33D1" w:rsidRDefault="009B33D1" w:rsidP="009B33D1">
      <w:pPr>
        <w:spacing w:line="240" w:lineRule="auto"/>
        <w:ind w:firstLine="709"/>
        <w:jc w:val="center"/>
        <w:rPr>
          <w:b/>
          <w:sz w:val="24"/>
          <w:szCs w:val="24"/>
        </w:rPr>
      </w:pPr>
    </w:p>
    <w:p w:rsidR="00AE5925" w:rsidRPr="00FE29D5" w:rsidRDefault="00AE5925" w:rsidP="00FE29D5">
      <w:pPr>
        <w:spacing w:line="240" w:lineRule="auto"/>
        <w:ind w:firstLine="709"/>
        <w:rPr>
          <w:sz w:val="24"/>
          <w:szCs w:val="24"/>
        </w:rPr>
      </w:pPr>
      <w:r w:rsidRPr="00FE29D5">
        <w:rPr>
          <w:sz w:val="24"/>
          <w:szCs w:val="24"/>
        </w:rPr>
        <w:t>2.1</w:t>
      </w:r>
      <w:r w:rsidR="00F14D03">
        <w:rPr>
          <w:sz w:val="24"/>
          <w:szCs w:val="24"/>
        </w:rPr>
        <w:t>1</w:t>
      </w:r>
      <w:r w:rsidRPr="00FE29D5">
        <w:rPr>
          <w:sz w:val="24"/>
          <w:szCs w:val="24"/>
        </w:rPr>
        <w:t>.</w:t>
      </w:r>
      <w:r w:rsidR="009B33D1">
        <w:rPr>
          <w:sz w:val="24"/>
          <w:szCs w:val="24"/>
        </w:rPr>
        <w:t xml:space="preserve"> </w:t>
      </w:r>
      <w:proofErr w:type="gramStart"/>
      <w:r w:rsidRPr="00FE29D5">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E29D5">
        <w:rPr>
          <w:sz w:val="24"/>
          <w:szCs w:val="24"/>
        </w:rPr>
        <w:t xml:space="preserve"> находятся указанные </w:t>
      </w:r>
      <w:proofErr w:type="gramStart"/>
      <w:r w:rsidRPr="00FE29D5">
        <w:rPr>
          <w:sz w:val="24"/>
          <w:szCs w:val="24"/>
        </w:rPr>
        <w:t>документы</w:t>
      </w:r>
      <w:proofErr w:type="gramEnd"/>
      <w:r w:rsidRPr="00FE29D5">
        <w:rPr>
          <w:sz w:val="24"/>
          <w:szCs w:val="24"/>
        </w:rPr>
        <w:t xml:space="preserve"> и </w:t>
      </w:r>
      <w:proofErr w:type="gramStart"/>
      <w:r w:rsidRPr="00FE29D5">
        <w:rPr>
          <w:sz w:val="24"/>
          <w:szCs w:val="24"/>
        </w:rPr>
        <w:t>которые</w:t>
      </w:r>
      <w:proofErr w:type="gramEnd"/>
      <w:r w:rsidRPr="00FE29D5">
        <w:rPr>
          <w:sz w:val="24"/>
          <w:szCs w:val="24"/>
        </w:rPr>
        <w:t xml:space="preserve"> заявитель вправе представить по собственной инициативе:</w:t>
      </w:r>
    </w:p>
    <w:p w:rsidR="00BF6971" w:rsidRPr="00FE29D5" w:rsidRDefault="00695E23" w:rsidP="00BF6971">
      <w:pPr>
        <w:spacing w:line="240" w:lineRule="auto"/>
        <w:ind w:firstLine="709"/>
        <w:rPr>
          <w:sz w:val="24"/>
          <w:szCs w:val="24"/>
        </w:rPr>
      </w:pPr>
      <w:r>
        <w:rPr>
          <w:sz w:val="24"/>
          <w:szCs w:val="24"/>
        </w:rPr>
        <w:t>1) в</w:t>
      </w:r>
      <w:r w:rsidR="00BF6971">
        <w:rPr>
          <w:sz w:val="24"/>
          <w:szCs w:val="24"/>
        </w:rPr>
        <w:t xml:space="preserve">ыписка </w:t>
      </w:r>
      <w:r w:rsidR="00BF6971" w:rsidRPr="00FE29D5">
        <w:rPr>
          <w:sz w:val="24"/>
          <w:szCs w:val="24"/>
        </w:rPr>
        <w:t>из Единого государственного реестра юридических лиц (при обращении заявителя,</w:t>
      </w:r>
      <w:r>
        <w:rPr>
          <w:sz w:val="24"/>
          <w:szCs w:val="24"/>
        </w:rPr>
        <w:t xml:space="preserve"> являющегося юридическим лицом);</w:t>
      </w:r>
    </w:p>
    <w:p w:rsidR="00BF6971" w:rsidRPr="00FE29D5" w:rsidRDefault="00BF6971" w:rsidP="00BF6971">
      <w:pPr>
        <w:spacing w:line="240" w:lineRule="auto"/>
        <w:ind w:firstLine="709"/>
        <w:rPr>
          <w:sz w:val="24"/>
          <w:szCs w:val="24"/>
        </w:rPr>
      </w:pPr>
      <w:r>
        <w:rPr>
          <w:sz w:val="24"/>
          <w:szCs w:val="24"/>
        </w:rPr>
        <w:lastRenderedPageBreak/>
        <w:t>2</w:t>
      </w:r>
      <w:r w:rsidR="00695E23">
        <w:rPr>
          <w:sz w:val="24"/>
          <w:szCs w:val="24"/>
        </w:rPr>
        <w:t>)</w:t>
      </w:r>
      <w:r>
        <w:rPr>
          <w:sz w:val="24"/>
          <w:szCs w:val="24"/>
        </w:rPr>
        <w:t xml:space="preserve"> </w:t>
      </w:r>
      <w:r w:rsidR="00695E23">
        <w:rPr>
          <w:sz w:val="24"/>
          <w:szCs w:val="24"/>
        </w:rPr>
        <w:t>в</w:t>
      </w:r>
      <w:r>
        <w:rPr>
          <w:sz w:val="24"/>
          <w:szCs w:val="24"/>
        </w:rPr>
        <w:t>ыписка</w:t>
      </w:r>
      <w:r w:rsidRPr="00FE29D5">
        <w:rPr>
          <w:sz w:val="24"/>
          <w:szCs w:val="24"/>
        </w:rPr>
        <w:t xml:space="preserve"> из Единого государственного реестра индивидуальных предпринимателей (при обращении заявителя, являющегося и</w:t>
      </w:r>
      <w:r w:rsidR="00695E23">
        <w:rPr>
          <w:sz w:val="24"/>
          <w:szCs w:val="24"/>
        </w:rPr>
        <w:t>ндивидуальным предпринимателем);</w:t>
      </w:r>
    </w:p>
    <w:p w:rsidR="00BF6971" w:rsidRDefault="00695E23" w:rsidP="00BF6971">
      <w:pPr>
        <w:spacing w:line="240" w:lineRule="auto"/>
        <w:ind w:firstLine="708"/>
        <w:rPr>
          <w:sz w:val="24"/>
          <w:szCs w:val="24"/>
        </w:rPr>
      </w:pPr>
      <w:r>
        <w:rPr>
          <w:sz w:val="24"/>
          <w:szCs w:val="24"/>
        </w:rPr>
        <w:t>3) в</w:t>
      </w:r>
      <w:r w:rsidR="00BF6971" w:rsidRPr="00C16861">
        <w:rPr>
          <w:sz w:val="24"/>
          <w:szCs w:val="24"/>
        </w:rPr>
        <w:t>ыписка из Единого государственного реестра прав на недви</w:t>
      </w:r>
      <w:r w:rsidR="00BF6971">
        <w:rPr>
          <w:sz w:val="24"/>
          <w:szCs w:val="24"/>
        </w:rPr>
        <w:t>жимое имущество и сделок с ним</w:t>
      </w:r>
      <w:r>
        <w:rPr>
          <w:sz w:val="24"/>
          <w:szCs w:val="24"/>
        </w:rPr>
        <w:t>;</w:t>
      </w:r>
    </w:p>
    <w:p w:rsidR="00695E23" w:rsidRPr="00695E23" w:rsidRDefault="00695E23" w:rsidP="00695E23">
      <w:pPr>
        <w:spacing w:line="240" w:lineRule="auto"/>
        <w:ind w:firstLine="709"/>
        <w:rPr>
          <w:sz w:val="24"/>
          <w:szCs w:val="24"/>
        </w:rPr>
      </w:pPr>
      <w:r>
        <w:rPr>
          <w:sz w:val="24"/>
          <w:szCs w:val="24"/>
        </w:rPr>
        <w:t>4</w:t>
      </w:r>
      <w:r w:rsidRPr="00695E23">
        <w:rPr>
          <w:sz w:val="24"/>
          <w:szCs w:val="24"/>
        </w:rPr>
        <w:t>) технический паспорт жилого помещения, а для нежилых помещений</w:t>
      </w:r>
      <w:r>
        <w:rPr>
          <w:sz w:val="24"/>
          <w:szCs w:val="24"/>
        </w:rPr>
        <w:t xml:space="preserve"> </w:t>
      </w:r>
      <w:r w:rsidRPr="00695E23">
        <w:rPr>
          <w:sz w:val="24"/>
          <w:szCs w:val="24"/>
        </w:rPr>
        <w:t>- технический план;</w:t>
      </w:r>
    </w:p>
    <w:p w:rsidR="00695E23" w:rsidRPr="00695E23" w:rsidRDefault="00695E23" w:rsidP="00695E23">
      <w:pPr>
        <w:spacing w:line="240" w:lineRule="auto"/>
        <w:ind w:firstLine="709"/>
        <w:rPr>
          <w:sz w:val="24"/>
          <w:szCs w:val="24"/>
        </w:rPr>
      </w:pPr>
      <w:r>
        <w:rPr>
          <w:sz w:val="24"/>
          <w:szCs w:val="24"/>
        </w:rPr>
        <w:t>5</w:t>
      </w:r>
      <w:r w:rsidRPr="00695E23">
        <w:rPr>
          <w:sz w:val="24"/>
          <w:szCs w:val="24"/>
        </w:rPr>
        <w:t xml:space="preserve">)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BF6971" w:rsidRPr="00BF6971" w:rsidRDefault="00BF6971" w:rsidP="00BF6971">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BF6971" w:rsidRPr="00BF6971" w:rsidRDefault="00BF6971" w:rsidP="00BF6971">
      <w:pPr>
        <w:spacing w:line="240" w:lineRule="auto"/>
        <w:ind w:firstLine="709"/>
        <w:rPr>
          <w:sz w:val="24"/>
          <w:szCs w:val="24"/>
        </w:rPr>
      </w:pPr>
      <w:r w:rsidRPr="00BF697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BF6971" w:rsidRPr="00BF6971" w:rsidRDefault="00BF6971" w:rsidP="00BF6971">
      <w:pPr>
        <w:spacing w:line="240" w:lineRule="auto"/>
        <w:ind w:firstLine="709"/>
        <w:rPr>
          <w:sz w:val="24"/>
          <w:szCs w:val="24"/>
        </w:rPr>
      </w:pPr>
      <w:proofErr w:type="gramStart"/>
      <w:r w:rsidRPr="00BF6971">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BF6971">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BF6971" w:rsidRDefault="00BF6971" w:rsidP="00FE29D5">
      <w:pPr>
        <w:spacing w:line="240" w:lineRule="auto"/>
        <w:ind w:firstLine="709"/>
        <w:rPr>
          <w:sz w:val="24"/>
          <w:szCs w:val="24"/>
        </w:rPr>
      </w:pPr>
    </w:p>
    <w:p w:rsidR="00AE5925" w:rsidRPr="009B33D1" w:rsidRDefault="009B33D1" w:rsidP="009B33D1">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AE5925" w:rsidRPr="00FE29D5" w:rsidRDefault="00AE5925" w:rsidP="00FE29D5">
      <w:pPr>
        <w:spacing w:line="240" w:lineRule="auto"/>
        <w:ind w:firstLine="709"/>
        <w:rPr>
          <w:sz w:val="24"/>
          <w:szCs w:val="24"/>
        </w:rPr>
      </w:pPr>
      <w:r w:rsidRPr="00FE29D5">
        <w:rPr>
          <w:color w:val="000000"/>
          <w:sz w:val="24"/>
          <w:szCs w:val="24"/>
        </w:rPr>
        <w:t>2.1</w:t>
      </w:r>
      <w:r w:rsidR="00BF6971">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AE5925" w:rsidRPr="00FE29D5" w:rsidRDefault="00695E23" w:rsidP="00FE29D5">
      <w:pPr>
        <w:spacing w:line="240" w:lineRule="auto"/>
        <w:ind w:firstLine="709"/>
        <w:rPr>
          <w:sz w:val="24"/>
          <w:szCs w:val="24"/>
        </w:rPr>
      </w:pPr>
      <w:r>
        <w:rPr>
          <w:sz w:val="24"/>
          <w:szCs w:val="24"/>
        </w:rPr>
        <w:t>1</w:t>
      </w:r>
      <w:r w:rsidR="00AE5925"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5925" w:rsidRPr="00FE29D5" w:rsidRDefault="00695E23" w:rsidP="00FE29D5">
      <w:pPr>
        <w:spacing w:line="240" w:lineRule="auto"/>
        <w:ind w:firstLine="709"/>
        <w:rPr>
          <w:sz w:val="24"/>
          <w:szCs w:val="24"/>
        </w:rPr>
      </w:pPr>
      <w:r>
        <w:rPr>
          <w:sz w:val="24"/>
          <w:szCs w:val="24"/>
        </w:rPr>
        <w:t>2</w:t>
      </w:r>
      <w:r w:rsidR="00AE5925" w:rsidRPr="00FE29D5">
        <w:rPr>
          <w:sz w:val="24"/>
          <w:szCs w:val="24"/>
        </w:rPr>
        <w:t>) представление неполного комплекта документов, необходимых для предоставления услуги;</w:t>
      </w:r>
    </w:p>
    <w:p w:rsidR="00AE5925" w:rsidRPr="00FE29D5" w:rsidRDefault="00695E23" w:rsidP="00FE29D5">
      <w:pPr>
        <w:spacing w:line="240" w:lineRule="auto"/>
        <w:ind w:firstLine="709"/>
        <w:rPr>
          <w:sz w:val="24"/>
          <w:szCs w:val="24"/>
        </w:rPr>
      </w:pPr>
      <w:r>
        <w:rPr>
          <w:sz w:val="24"/>
          <w:szCs w:val="24"/>
        </w:rPr>
        <w:t>3</w:t>
      </w:r>
      <w:r w:rsidR="00AE5925" w:rsidRPr="00FE29D5">
        <w:rPr>
          <w:sz w:val="24"/>
          <w:szCs w:val="24"/>
        </w:rPr>
        <w:t>) представленные заявителем документы утратили силу на момент обращения за услугой;</w:t>
      </w:r>
    </w:p>
    <w:p w:rsidR="00AE5925" w:rsidRPr="00FE29D5" w:rsidRDefault="00695E23" w:rsidP="00FE29D5">
      <w:pPr>
        <w:spacing w:line="240" w:lineRule="auto"/>
        <w:ind w:firstLine="709"/>
        <w:rPr>
          <w:sz w:val="24"/>
          <w:szCs w:val="24"/>
        </w:rPr>
      </w:pPr>
      <w:r>
        <w:rPr>
          <w:sz w:val="24"/>
          <w:szCs w:val="24"/>
        </w:rPr>
        <w:t>4</w:t>
      </w:r>
      <w:r w:rsidR="00AE5925"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5925" w:rsidRPr="00FE29D5" w:rsidRDefault="00695E23" w:rsidP="00FE29D5">
      <w:pPr>
        <w:spacing w:line="240" w:lineRule="auto"/>
        <w:ind w:firstLine="709"/>
        <w:rPr>
          <w:sz w:val="24"/>
          <w:szCs w:val="24"/>
        </w:rPr>
      </w:pPr>
      <w:r>
        <w:rPr>
          <w:sz w:val="24"/>
          <w:szCs w:val="24"/>
        </w:rPr>
        <w:t>5</w:t>
      </w:r>
      <w:r w:rsidR="00AE5925"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.1. Решение об отказе в приеме документов, указанных в </w:t>
      </w:r>
      <w:hyperlink r:id="rId11" w:history="1">
        <w:r w:rsidRPr="009B33D1">
          <w:rPr>
            <w:rStyle w:val="a6"/>
            <w:color w:val="000000"/>
            <w:sz w:val="24"/>
            <w:szCs w:val="24"/>
            <w:u w:val="none"/>
          </w:rPr>
          <w:t>пункте 2.</w:t>
        </w:r>
      </w:hyperlink>
      <w:r w:rsidR="006620F7">
        <w:rPr>
          <w:color w:val="000000"/>
          <w:sz w:val="24"/>
          <w:szCs w:val="24"/>
        </w:rPr>
        <w:t>10</w:t>
      </w:r>
      <w:r w:rsidRPr="00FE29D5">
        <w:rPr>
          <w:color w:val="000000"/>
          <w:sz w:val="24"/>
          <w:szCs w:val="24"/>
        </w:rPr>
        <w:t xml:space="preserve"> настоящего Административного регламента, оформляется по </w:t>
      </w:r>
      <w:hyperlink r:id="rId12"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303589">
        <w:rPr>
          <w:color w:val="000000"/>
          <w:sz w:val="24"/>
          <w:szCs w:val="24"/>
        </w:rPr>
        <w:t>2</w:t>
      </w:r>
      <w:r w:rsidRPr="00FE29D5">
        <w:rPr>
          <w:color w:val="000000"/>
          <w:sz w:val="24"/>
          <w:szCs w:val="24"/>
        </w:rPr>
        <w:t xml:space="preserve">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.2. Решение об отказе в приеме документов, указанных в </w:t>
      </w:r>
      <w:hyperlink r:id="rId13" w:history="1">
        <w:r w:rsidRPr="009B33D1">
          <w:rPr>
            <w:rStyle w:val="a6"/>
            <w:color w:val="000000"/>
            <w:sz w:val="24"/>
            <w:szCs w:val="24"/>
            <w:u w:val="none"/>
          </w:rPr>
          <w:t xml:space="preserve">пункте </w:t>
        </w:r>
      </w:hyperlink>
      <w:r w:rsidRPr="009B33D1">
        <w:rPr>
          <w:color w:val="000000"/>
          <w:sz w:val="24"/>
          <w:szCs w:val="24"/>
        </w:rPr>
        <w:t>2.</w:t>
      </w:r>
      <w:r w:rsidR="006620F7">
        <w:rPr>
          <w:color w:val="000000"/>
          <w:sz w:val="24"/>
          <w:szCs w:val="24"/>
        </w:rPr>
        <w:t>10</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AE5925" w:rsidRDefault="00AE5925" w:rsidP="00FE29D5">
      <w:pPr>
        <w:spacing w:line="240" w:lineRule="auto"/>
        <w:ind w:firstLine="709"/>
        <w:rPr>
          <w:sz w:val="24"/>
          <w:szCs w:val="24"/>
        </w:rPr>
      </w:pPr>
      <w:r w:rsidRPr="00FE29D5">
        <w:rPr>
          <w:color w:val="000000"/>
          <w:sz w:val="24"/>
          <w:szCs w:val="24"/>
        </w:rPr>
        <w:lastRenderedPageBreak/>
        <w:t>2.1</w:t>
      </w:r>
      <w:r w:rsidR="006620F7">
        <w:rPr>
          <w:color w:val="000000"/>
          <w:sz w:val="24"/>
          <w:szCs w:val="24"/>
        </w:rPr>
        <w:t>3</w:t>
      </w:r>
      <w:r w:rsidRPr="00FE29D5">
        <w:rPr>
          <w:color w:val="000000"/>
          <w:sz w:val="24"/>
          <w:szCs w:val="24"/>
        </w:rPr>
        <w:t>.3. Отказ в приеме документов, указанных в пункте 2.</w:t>
      </w:r>
      <w:r w:rsidR="006620F7">
        <w:rPr>
          <w:color w:val="000000"/>
          <w:sz w:val="24"/>
          <w:szCs w:val="24"/>
        </w:rPr>
        <w:t>10</w:t>
      </w:r>
      <w:r w:rsidRPr="00FE29D5">
        <w:rPr>
          <w:color w:val="000000"/>
          <w:sz w:val="24"/>
          <w:szCs w:val="24"/>
        </w:rPr>
        <w:t xml:space="preserve"> 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6C3E3A" w:rsidRDefault="006C3E3A" w:rsidP="009B33D1">
      <w:pPr>
        <w:spacing w:line="240" w:lineRule="auto"/>
        <w:ind w:firstLine="709"/>
        <w:jc w:val="center"/>
        <w:rPr>
          <w:b/>
          <w:sz w:val="24"/>
          <w:szCs w:val="24"/>
        </w:rPr>
      </w:pPr>
    </w:p>
    <w:p w:rsidR="009B33D1" w:rsidRDefault="009B33D1" w:rsidP="009B33D1">
      <w:pPr>
        <w:spacing w:line="240" w:lineRule="auto"/>
        <w:ind w:firstLine="709"/>
        <w:jc w:val="center"/>
        <w:rPr>
          <w:b/>
          <w:sz w:val="24"/>
          <w:szCs w:val="24"/>
        </w:rPr>
      </w:pPr>
      <w:r w:rsidRPr="009B33D1">
        <w:rPr>
          <w:b/>
          <w:sz w:val="24"/>
          <w:szCs w:val="24"/>
        </w:rPr>
        <w:t xml:space="preserve">Исчерпывающий перечень оснований </w:t>
      </w:r>
      <w:r w:rsidR="00695E23">
        <w:rPr>
          <w:b/>
          <w:sz w:val="24"/>
          <w:szCs w:val="24"/>
        </w:rPr>
        <w:t xml:space="preserve">для </w:t>
      </w:r>
      <w:r w:rsidRPr="009B33D1">
        <w:rPr>
          <w:b/>
          <w:sz w:val="24"/>
          <w:szCs w:val="24"/>
        </w:rPr>
        <w:t xml:space="preserve">отказа </w:t>
      </w:r>
    </w:p>
    <w:p w:rsidR="00695E23" w:rsidRPr="009B33D1" w:rsidRDefault="009B33D1" w:rsidP="009B33D1">
      <w:pPr>
        <w:spacing w:line="240" w:lineRule="auto"/>
        <w:ind w:firstLine="709"/>
        <w:jc w:val="center"/>
        <w:rPr>
          <w:b/>
          <w:color w:val="000000"/>
          <w:sz w:val="24"/>
          <w:szCs w:val="24"/>
        </w:rPr>
      </w:pPr>
      <w:r w:rsidRPr="009B33D1">
        <w:rPr>
          <w:b/>
          <w:sz w:val="24"/>
          <w:szCs w:val="24"/>
        </w:rPr>
        <w:t>в предоставлении услуги</w:t>
      </w:r>
      <w:r w:rsidR="00695E23" w:rsidRPr="00695E23">
        <w:rPr>
          <w:b/>
          <w:sz w:val="24"/>
          <w:szCs w:val="24"/>
        </w:rPr>
        <w:t xml:space="preserve"> </w:t>
      </w:r>
      <w:r w:rsidR="00695E23">
        <w:rPr>
          <w:b/>
          <w:sz w:val="24"/>
          <w:szCs w:val="24"/>
        </w:rPr>
        <w:t xml:space="preserve">или приостановления </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Pr="00FE29D5">
        <w:rPr>
          <w:sz w:val="24"/>
          <w:szCs w:val="24"/>
        </w:rPr>
        <w:t xml:space="preserve"> Исчерпывающий перечень оснований отказа в предоставлении услуги:</w:t>
      </w:r>
    </w:p>
    <w:p w:rsidR="00695E23" w:rsidRDefault="00695E23" w:rsidP="006620F7">
      <w:pPr>
        <w:spacing w:line="240" w:lineRule="auto"/>
        <w:ind w:firstLine="708"/>
        <w:rPr>
          <w:sz w:val="24"/>
          <w:szCs w:val="24"/>
        </w:rPr>
      </w:pPr>
      <w:r>
        <w:rPr>
          <w:sz w:val="24"/>
          <w:szCs w:val="24"/>
        </w:rPr>
        <w:t xml:space="preserve">1) </w:t>
      </w:r>
      <w:r w:rsidRPr="00695E23">
        <w:rPr>
          <w:sz w:val="24"/>
          <w:szCs w:val="24"/>
        </w:rPr>
        <w:t xml:space="preserve">обращение в Межведомственную комиссию в отношении жилого помещения, расположенного в объекте капитального строительства, </w:t>
      </w:r>
      <w:proofErr w:type="gramStart"/>
      <w:r w:rsidRPr="00695E23">
        <w:rPr>
          <w:sz w:val="24"/>
          <w:szCs w:val="24"/>
        </w:rPr>
        <w:t>ввод</w:t>
      </w:r>
      <w:proofErr w:type="gramEnd"/>
      <w:r w:rsidRPr="00695E23">
        <w:rPr>
          <w:sz w:val="24"/>
          <w:szCs w:val="24"/>
        </w:rPr>
        <w:t xml:space="preserve"> в эксплуатацию которого и постановка на государственный учет не осуществлены в соответствии с Градостроительным кодексом Российской Федерации;</w:t>
      </w:r>
    </w:p>
    <w:p w:rsidR="00695E23" w:rsidRPr="00695E23" w:rsidRDefault="00695E23" w:rsidP="00695E23">
      <w:pPr>
        <w:spacing w:line="240" w:lineRule="auto"/>
        <w:ind w:firstLine="708"/>
        <w:rPr>
          <w:sz w:val="24"/>
          <w:szCs w:val="24"/>
        </w:rPr>
      </w:pPr>
      <w:r>
        <w:rPr>
          <w:sz w:val="24"/>
          <w:szCs w:val="24"/>
        </w:rPr>
        <w:t xml:space="preserve">2) </w:t>
      </w:r>
      <w:r w:rsidRPr="00695E23">
        <w:rPr>
          <w:sz w:val="24"/>
          <w:szCs w:val="24"/>
        </w:rPr>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rPr>
          <w:sz w:val="24"/>
          <w:szCs w:val="24"/>
        </w:rPr>
        <w:t>;</w:t>
      </w:r>
    </w:p>
    <w:p w:rsidR="00695E23" w:rsidRPr="00695E23" w:rsidRDefault="00695E23" w:rsidP="00695E23">
      <w:pPr>
        <w:spacing w:line="240" w:lineRule="auto"/>
        <w:ind w:firstLine="708"/>
        <w:rPr>
          <w:sz w:val="24"/>
          <w:szCs w:val="24"/>
        </w:rPr>
      </w:pPr>
      <w:r>
        <w:rPr>
          <w:sz w:val="24"/>
          <w:szCs w:val="24"/>
        </w:rPr>
        <w:t xml:space="preserve">3) </w:t>
      </w:r>
      <w:r w:rsidRPr="00695E23">
        <w:rPr>
          <w:sz w:val="24"/>
          <w:szCs w:val="24"/>
        </w:rPr>
        <w:t>представление заявителем неправильно оформленных или утративших силу документов</w:t>
      </w:r>
      <w:r>
        <w:rPr>
          <w:sz w:val="24"/>
          <w:szCs w:val="24"/>
        </w:rPr>
        <w:t>.</w:t>
      </w:r>
    </w:p>
    <w:p w:rsidR="006620F7" w:rsidRDefault="006620F7" w:rsidP="006620F7">
      <w:pPr>
        <w:spacing w:line="240" w:lineRule="auto"/>
        <w:ind w:firstLine="708"/>
        <w:rPr>
          <w:sz w:val="24"/>
          <w:szCs w:val="24"/>
        </w:rPr>
      </w:pPr>
      <w:r>
        <w:rPr>
          <w:sz w:val="24"/>
          <w:szCs w:val="24"/>
        </w:rPr>
        <w:t xml:space="preserve">2.14.1. </w:t>
      </w:r>
      <w:r w:rsidRPr="00C16861">
        <w:rPr>
          <w:sz w:val="24"/>
          <w:szCs w:val="24"/>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14"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4C4404">
        <w:rPr>
          <w:color w:val="000000"/>
          <w:sz w:val="24"/>
          <w:szCs w:val="24"/>
        </w:rPr>
        <w:t>3</w:t>
      </w:r>
      <w:r w:rsidRPr="00FE29D5">
        <w:rPr>
          <w:color w:val="000000"/>
          <w:sz w:val="24"/>
          <w:szCs w:val="24"/>
        </w:rPr>
        <w:t xml:space="preserve"> к настоящему Административному регламенту.</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EE3828" w:rsidRPr="00EE3828" w:rsidRDefault="00EE3828" w:rsidP="00EE3828">
      <w:pPr>
        <w:spacing w:line="240" w:lineRule="auto"/>
        <w:ind w:firstLine="709"/>
        <w:rPr>
          <w:sz w:val="24"/>
          <w:szCs w:val="24"/>
        </w:rPr>
      </w:pPr>
      <w:r w:rsidRPr="00EE3828">
        <w:rPr>
          <w:sz w:val="24"/>
          <w:szCs w:val="24"/>
        </w:rPr>
        <w:t>2.15. Приостановление оказания муниципальной услуги не предусмотрено.</w:t>
      </w:r>
    </w:p>
    <w:p w:rsidR="00AE5925" w:rsidRPr="00FE29D5" w:rsidRDefault="00AE5925" w:rsidP="00FE29D5">
      <w:pPr>
        <w:spacing w:line="240" w:lineRule="auto"/>
        <w:ind w:firstLine="709"/>
        <w:rPr>
          <w:sz w:val="24"/>
          <w:szCs w:val="24"/>
        </w:rPr>
      </w:pPr>
      <w:r w:rsidRPr="00FE29D5">
        <w:rPr>
          <w:sz w:val="24"/>
          <w:szCs w:val="24"/>
        </w:rPr>
        <w:t>2.1</w:t>
      </w:r>
      <w:r w:rsidR="006620F7">
        <w:rPr>
          <w:sz w:val="24"/>
          <w:szCs w:val="24"/>
        </w:rPr>
        <w:t>6</w:t>
      </w:r>
      <w:r w:rsidRPr="00FE29D5">
        <w:rPr>
          <w:sz w:val="24"/>
          <w:szCs w:val="24"/>
        </w:rPr>
        <w:t>. Предоставление услуги осуществляется без взимания платы.</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7</w:t>
      </w:r>
      <w:r w:rsidRPr="00FE29D5">
        <w:rPr>
          <w:color w:val="000000"/>
          <w:sz w:val="24"/>
          <w:szCs w:val="24"/>
        </w:rPr>
        <w:t xml:space="preserve">.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B33D1" w:rsidRDefault="009B33D1" w:rsidP="009B33D1">
      <w:pPr>
        <w:spacing w:line="240" w:lineRule="auto"/>
        <w:rPr>
          <w:sz w:val="24"/>
          <w:szCs w:val="24"/>
        </w:rPr>
      </w:pPr>
    </w:p>
    <w:p w:rsidR="009B33D1" w:rsidRDefault="00AE5925" w:rsidP="009B33D1">
      <w:pPr>
        <w:spacing w:line="240" w:lineRule="auto"/>
        <w:jc w:val="center"/>
        <w:rPr>
          <w:b/>
          <w:sz w:val="24"/>
          <w:szCs w:val="24"/>
        </w:rPr>
      </w:pPr>
      <w:r w:rsidRPr="009B33D1">
        <w:rPr>
          <w:b/>
          <w:sz w:val="24"/>
          <w:szCs w:val="24"/>
        </w:rPr>
        <w:t xml:space="preserve">Требования к помещениям, в которых </w:t>
      </w:r>
    </w:p>
    <w:p w:rsidR="00AE5925" w:rsidRPr="009B33D1" w:rsidRDefault="00AE5925" w:rsidP="009B33D1">
      <w:pPr>
        <w:spacing w:line="240" w:lineRule="auto"/>
        <w:jc w:val="center"/>
        <w:rPr>
          <w:b/>
          <w:sz w:val="24"/>
          <w:szCs w:val="24"/>
        </w:rPr>
      </w:pPr>
      <w:r w:rsidRPr="009B33D1">
        <w:rPr>
          <w:b/>
          <w:sz w:val="24"/>
          <w:szCs w:val="24"/>
        </w:rPr>
        <w:t>предо</w:t>
      </w:r>
      <w:r w:rsidR="009B33D1">
        <w:rPr>
          <w:b/>
          <w:sz w:val="24"/>
          <w:szCs w:val="24"/>
        </w:rPr>
        <w:t>ставляется муниципальная услуга</w:t>
      </w:r>
    </w:p>
    <w:p w:rsidR="00AE5925" w:rsidRPr="00FE29D5" w:rsidRDefault="009B33D1" w:rsidP="00FE29D5">
      <w:pPr>
        <w:spacing w:line="240" w:lineRule="auto"/>
        <w:ind w:firstLine="709"/>
        <w:rPr>
          <w:sz w:val="24"/>
          <w:szCs w:val="24"/>
        </w:rPr>
      </w:pPr>
      <w:r>
        <w:rPr>
          <w:sz w:val="24"/>
          <w:szCs w:val="24"/>
        </w:rPr>
        <w:t>2.</w:t>
      </w:r>
      <w:r w:rsidR="006620F7">
        <w:rPr>
          <w:sz w:val="24"/>
          <w:szCs w:val="24"/>
        </w:rPr>
        <w:t>20</w:t>
      </w:r>
      <w:r>
        <w:rPr>
          <w:sz w:val="24"/>
          <w:szCs w:val="24"/>
        </w:rPr>
        <w:t xml:space="preserve">. </w:t>
      </w:r>
      <w:r w:rsidR="00AE5925"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5925" w:rsidRPr="00FE29D5" w:rsidRDefault="00AE5925" w:rsidP="00FE29D5">
      <w:pPr>
        <w:spacing w:line="240" w:lineRule="auto"/>
        <w:ind w:firstLine="709"/>
        <w:rPr>
          <w:sz w:val="24"/>
          <w:szCs w:val="24"/>
        </w:rPr>
      </w:pPr>
      <w:r w:rsidRPr="00FE29D5">
        <w:rPr>
          <w:sz w:val="24"/>
          <w:szCs w:val="24"/>
        </w:rPr>
        <w:t>В случае</w:t>
      </w:r>
      <w:proofErr w:type="gramStart"/>
      <w:r w:rsidRPr="00FE29D5">
        <w:rPr>
          <w:sz w:val="24"/>
          <w:szCs w:val="24"/>
        </w:rPr>
        <w:t>,</w:t>
      </w:r>
      <w:proofErr w:type="gramEnd"/>
      <w:r w:rsidRPr="00FE29D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5925" w:rsidRPr="00FE29D5" w:rsidRDefault="00AE5925" w:rsidP="00FE29D5">
      <w:pPr>
        <w:spacing w:line="240" w:lineRule="auto"/>
        <w:ind w:firstLine="709"/>
        <w:rPr>
          <w:sz w:val="24"/>
          <w:szCs w:val="24"/>
        </w:rPr>
      </w:pPr>
      <w:r w:rsidRPr="00FE29D5">
        <w:rPr>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5925" w:rsidRPr="00FE29D5" w:rsidRDefault="00AE5925" w:rsidP="00FE29D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E29D5">
        <w:rPr>
          <w:sz w:val="24"/>
          <w:szCs w:val="24"/>
        </w:rPr>
        <w:t xml:space="preserve">муниципальная) </w:t>
      </w:r>
      <w:proofErr w:type="gramEnd"/>
      <w:r w:rsidRPr="00FE29D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5925" w:rsidRPr="00FE29D5" w:rsidRDefault="00AE5925" w:rsidP="00FE29D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E5925" w:rsidRPr="00FE29D5" w:rsidRDefault="00AE5925" w:rsidP="00FE29D5">
      <w:pPr>
        <w:spacing w:line="240" w:lineRule="auto"/>
        <w:ind w:firstLine="709"/>
        <w:rPr>
          <w:sz w:val="24"/>
          <w:szCs w:val="24"/>
        </w:rPr>
      </w:pPr>
      <w:r w:rsidRPr="00FE29D5">
        <w:rPr>
          <w:sz w:val="24"/>
          <w:szCs w:val="24"/>
        </w:rPr>
        <w:t>а) наименование;</w:t>
      </w:r>
    </w:p>
    <w:p w:rsidR="00AE5925" w:rsidRPr="00FE29D5" w:rsidRDefault="00AE5925" w:rsidP="00FE29D5">
      <w:pPr>
        <w:spacing w:line="240" w:lineRule="auto"/>
        <w:ind w:firstLine="709"/>
        <w:rPr>
          <w:sz w:val="24"/>
          <w:szCs w:val="24"/>
        </w:rPr>
      </w:pPr>
      <w:r w:rsidRPr="00FE29D5">
        <w:rPr>
          <w:sz w:val="24"/>
          <w:szCs w:val="24"/>
        </w:rPr>
        <w:t>б) местонахождение и юридический адрес; режим работы;</w:t>
      </w:r>
    </w:p>
    <w:p w:rsidR="00AE5925" w:rsidRPr="00FE29D5" w:rsidRDefault="00AE5925" w:rsidP="00FE29D5">
      <w:pPr>
        <w:spacing w:line="240" w:lineRule="auto"/>
        <w:ind w:firstLine="709"/>
        <w:rPr>
          <w:sz w:val="24"/>
          <w:szCs w:val="24"/>
        </w:rPr>
      </w:pPr>
      <w:r w:rsidRPr="00FE29D5">
        <w:rPr>
          <w:sz w:val="24"/>
          <w:szCs w:val="24"/>
        </w:rPr>
        <w:t>в) график приема;</w:t>
      </w:r>
    </w:p>
    <w:p w:rsidR="00AE5925" w:rsidRPr="00FE29D5" w:rsidRDefault="00AE5925" w:rsidP="00FE29D5">
      <w:pPr>
        <w:spacing w:line="240" w:lineRule="auto"/>
        <w:ind w:firstLine="709"/>
        <w:rPr>
          <w:sz w:val="24"/>
          <w:szCs w:val="24"/>
        </w:rPr>
      </w:pPr>
      <w:r w:rsidRPr="00FE29D5">
        <w:rPr>
          <w:sz w:val="24"/>
          <w:szCs w:val="24"/>
        </w:rPr>
        <w:t>г) номера телефонов для справок.</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AE5925" w:rsidRPr="00FE29D5" w:rsidRDefault="00AE5925" w:rsidP="00FE29D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E5925" w:rsidRPr="00FE29D5" w:rsidRDefault="00AE5925" w:rsidP="00FE29D5">
      <w:pPr>
        <w:spacing w:line="240" w:lineRule="auto"/>
        <w:ind w:firstLine="709"/>
        <w:rPr>
          <w:sz w:val="24"/>
          <w:szCs w:val="24"/>
        </w:rPr>
      </w:pPr>
      <w:r w:rsidRPr="00FE29D5">
        <w:rPr>
          <w:sz w:val="24"/>
          <w:szCs w:val="24"/>
        </w:rPr>
        <w:t>б) туалетными комнатами для посетителей.</w:t>
      </w:r>
    </w:p>
    <w:p w:rsidR="00AE5925" w:rsidRPr="00FE29D5" w:rsidRDefault="00AE5925" w:rsidP="00FE29D5">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5925" w:rsidRPr="00FE29D5" w:rsidRDefault="00AE5925" w:rsidP="00FE29D5">
      <w:pPr>
        <w:spacing w:line="240" w:lineRule="auto"/>
        <w:ind w:firstLine="709"/>
        <w:rPr>
          <w:sz w:val="24"/>
          <w:szCs w:val="24"/>
        </w:rPr>
      </w:pPr>
      <w:r w:rsidRPr="00FE29D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5925" w:rsidRPr="00FE29D5" w:rsidRDefault="00AE5925" w:rsidP="00FE29D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AE5925" w:rsidRPr="00FE29D5" w:rsidRDefault="00AE5925" w:rsidP="00FE29D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AE5925" w:rsidRPr="00FE29D5" w:rsidRDefault="00AE5925" w:rsidP="00FE29D5">
      <w:pPr>
        <w:spacing w:line="240" w:lineRule="auto"/>
        <w:ind w:firstLine="709"/>
        <w:rPr>
          <w:sz w:val="24"/>
          <w:szCs w:val="24"/>
        </w:rPr>
      </w:pPr>
      <w:r w:rsidRPr="00FE29D5">
        <w:rPr>
          <w:sz w:val="24"/>
          <w:szCs w:val="24"/>
        </w:rPr>
        <w:t>а) номера кабинета и наименования отдела;</w:t>
      </w:r>
    </w:p>
    <w:p w:rsidR="00AE5925" w:rsidRPr="00FE29D5" w:rsidRDefault="00AE5925" w:rsidP="00FE29D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AE5925" w:rsidRPr="00FE29D5" w:rsidRDefault="00AE5925" w:rsidP="00FE29D5">
      <w:pPr>
        <w:spacing w:line="240" w:lineRule="auto"/>
        <w:ind w:firstLine="709"/>
        <w:rPr>
          <w:sz w:val="24"/>
          <w:szCs w:val="24"/>
        </w:rPr>
      </w:pPr>
      <w:r w:rsidRPr="00FE29D5">
        <w:rPr>
          <w:sz w:val="24"/>
          <w:szCs w:val="24"/>
        </w:rPr>
        <w:t>в) графика приема Заявителей.</w:t>
      </w:r>
    </w:p>
    <w:p w:rsidR="00AE5925" w:rsidRPr="00FE29D5" w:rsidRDefault="00AE5925" w:rsidP="00FE29D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5925" w:rsidRPr="00FE29D5" w:rsidRDefault="00AE5925" w:rsidP="00FE29D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5925" w:rsidRPr="00FE29D5" w:rsidRDefault="00AE5925" w:rsidP="00FE29D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AE5925" w:rsidRPr="00FE29D5" w:rsidRDefault="00AE5925" w:rsidP="00FE29D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AE5925" w:rsidRPr="00FE29D5" w:rsidRDefault="00AE5925" w:rsidP="00FE29D5">
      <w:pPr>
        <w:spacing w:line="240" w:lineRule="auto"/>
        <w:ind w:firstLine="709"/>
        <w:rPr>
          <w:sz w:val="24"/>
          <w:szCs w:val="24"/>
        </w:rPr>
      </w:pPr>
      <w:r w:rsidRPr="00FE29D5">
        <w:rPr>
          <w:sz w:val="24"/>
          <w:szCs w:val="24"/>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sidRPr="00FE29D5">
        <w:rPr>
          <w:sz w:val="24"/>
          <w:szCs w:val="24"/>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AE5925" w:rsidRPr="00FE29D5" w:rsidRDefault="00AE5925" w:rsidP="00FE29D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AE5925" w:rsidRPr="00FE29D5" w:rsidRDefault="00AE5925" w:rsidP="00FE29D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E5925" w:rsidRPr="00FE29D5" w:rsidRDefault="00AE5925" w:rsidP="00FE29D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925" w:rsidRPr="00FE29D5" w:rsidRDefault="00AE5925" w:rsidP="00FE29D5">
      <w:pPr>
        <w:spacing w:line="240" w:lineRule="auto"/>
        <w:ind w:firstLine="709"/>
        <w:rPr>
          <w:sz w:val="24"/>
          <w:szCs w:val="24"/>
        </w:rPr>
      </w:pPr>
      <w:r w:rsidRPr="00FE29D5">
        <w:rPr>
          <w:sz w:val="24"/>
          <w:szCs w:val="24"/>
        </w:rPr>
        <w:t xml:space="preserve">е) допуск </w:t>
      </w:r>
      <w:proofErr w:type="spellStart"/>
      <w:r w:rsidRPr="00FE29D5">
        <w:rPr>
          <w:sz w:val="24"/>
          <w:szCs w:val="24"/>
        </w:rPr>
        <w:t>сурдопереводчика</w:t>
      </w:r>
      <w:proofErr w:type="spellEnd"/>
      <w:r w:rsidRPr="00FE29D5">
        <w:rPr>
          <w:sz w:val="24"/>
          <w:szCs w:val="24"/>
        </w:rPr>
        <w:t xml:space="preserve"> и </w:t>
      </w:r>
      <w:proofErr w:type="spellStart"/>
      <w:r w:rsidRPr="00FE29D5">
        <w:rPr>
          <w:sz w:val="24"/>
          <w:szCs w:val="24"/>
        </w:rPr>
        <w:t>тифлосурдопереводчика</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E5925" w:rsidRDefault="00AE5925" w:rsidP="00FE29D5">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9B33D1" w:rsidRPr="00FE29D5" w:rsidRDefault="009B33D1" w:rsidP="00FE29D5">
      <w:pPr>
        <w:spacing w:line="240" w:lineRule="auto"/>
        <w:ind w:firstLine="709"/>
        <w:rPr>
          <w:sz w:val="24"/>
          <w:szCs w:val="24"/>
        </w:rPr>
      </w:pPr>
    </w:p>
    <w:p w:rsidR="009B33D1" w:rsidRDefault="009B33D1" w:rsidP="009B33D1">
      <w:pPr>
        <w:pStyle w:val="afa"/>
        <w:spacing w:before="0" w:after="0"/>
        <w:ind w:firstLine="709"/>
        <w:jc w:val="center"/>
        <w:rPr>
          <w:b/>
        </w:rPr>
      </w:pPr>
      <w:r w:rsidRPr="009B33D1">
        <w:rPr>
          <w:b/>
        </w:rPr>
        <w:t>Показатели доступности и качества муниципальной услуги</w:t>
      </w:r>
    </w:p>
    <w:p w:rsidR="009B33D1" w:rsidRPr="009B33D1" w:rsidRDefault="009B33D1" w:rsidP="009B33D1">
      <w:pPr>
        <w:pStyle w:val="afa"/>
        <w:spacing w:before="0" w:after="0"/>
        <w:ind w:firstLine="709"/>
        <w:jc w:val="center"/>
        <w:rPr>
          <w:b/>
        </w:rPr>
      </w:pPr>
    </w:p>
    <w:p w:rsidR="00AE5925" w:rsidRPr="00FE29D5" w:rsidRDefault="00AE5925" w:rsidP="00FE29D5">
      <w:pPr>
        <w:pStyle w:val="afa"/>
        <w:spacing w:before="0" w:after="0"/>
        <w:ind w:firstLine="709"/>
        <w:jc w:val="both"/>
      </w:pPr>
      <w:r w:rsidRPr="00FE29D5">
        <w:t>2.</w:t>
      </w:r>
      <w:r w:rsidR="006620F7">
        <w:t>21</w:t>
      </w:r>
      <w:r w:rsidRPr="00FE29D5">
        <w:t>. Показатели доступности и качества муниципальной услуги.</w:t>
      </w:r>
    </w:p>
    <w:p w:rsidR="00AE5925" w:rsidRPr="00FE29D5" w:rsidRDefault="00AE5925" w:rsidP="00FE29D5">
      <w:pPr>
        <w:pStyle w:val="25"/>
        <w:tabs>
          <w:tab w:val="left" w:pos="1276"/>
          <w:tab w:val="left" w:pos="1560"/>
        </w:tabs>
        <w:spacing w:after="0"/>
        <w:ind w:left="0" w:firstLine="709"/>
        <w:jc w:val="both"/>
      </w:pPr>
      <w:r w:rsidRPr="00FE29D5">
        <w:t>2.</w:t>
      </w:r>
      <w:r w:rsidR="006620F7">
        <w:t>21</w:t>
      </w:r>
      <w:r w:rsidRPr="00FE29D5">
        <w:t>.1. Показателями доступности предоставления муниципальной услуги являются:</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E5925" w:rsidRPr="00FE29D5" w:rsidRDefault="00AE5925" w:rsidP="00FE29D5">
      <w:pPr>
        <w:pStyle w:val="25"/>
        <w:tabs>
          <w:tab w:val="left" w:pos="1276"/>
          <w:tab w:val="left" w:pos="1560"/>
        </w:tabs>
        <w:spacing w:after="0"/>
        <w:ind w:left="0" w:firstLine="709"/>
        <w:jc w:val="both"/>
      </w:pPr>
      <w:r w:rsidRPr="00FE29D5">
        <w:rPr>
          <w:iCs/>
        </w:rPr>
        <w:t>2.</w:t>
      </w:r>
      <w:r w:rsidR="006620F7">
        <w:rPr>
          <w:iCs/>
        </w:rPr>
        <w:t>21</w:t>
      </w:r>
      <w:r w:rsidRPr="00FE29D5">
        <w:rPr>
          <w:iCs/>
        </w:rPr>
        <w:t>.2. Показателями качества предоставления муниципальной услуги являются: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E5925" w:rsidRPr="00FE29D5" w:rsidRDefault="00AE5925" w:rsidP="004C4404">
      <w:pPr>
        <w:pStyle w:val="afa"/>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B2C0B" w:rsidRPr="00634DCD" w:rsidRDefault="004B2C0B" w:rsidP="004C4404">
      <w:pPr>
        <w:pStyle w:val="ConsPlusTitle"/>
        <w:ind w:firstLine="709"/>
        <w:jc w:val="both"/>
        <w:rPr>
          <w:rFonts w:ascii="Times New Roman" w:hAnsi="Times New Roman" w:cs="Times New Roman"/>
          <w:b w:val="0"/>
          <w:sz w:val="24"/>
          <w:szCs w:val="24"/>
          <w:lang w:bidi="ru-RU"/>
        </w:rPr>
      </w:pPr>
      <w:bookmarkStart w:id="3" w:name="_Hlk116400784"/>
      <w:r w:rsidRPr="00634DCD">
        <w:rPr>
          <w:rFonts w:ascii="Times New Roman" w:hAnsi="Times New Roman" w:cs="Times New Roman"/>
          <w:b w:val="0"/>
          <w:sz w:val="24"/>
          <w:szCs w:val="24"/>
          <w:lang w:bidi="ru-RU"/>
        </w:rPr>
        <w:t>2.</w:t>
      </w:r>
      <w:r w:rsidR="006620F7">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4B2C0B" w:rsidRDefault="004B2C0B" w:rsidP="004C4404">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3"/>
    <w:p w:rsidR="004C4404" w:rsidRDefault="004C4404" w:rsidP="004C4404">
      <w:pPr>
        <w:pStyle w:val="25"/>
        <w:tabs>
          <w:tab w:val="left" w:pos="1276"/>
          <w:tab w:val="left" w:pos="1560"/>
        </w:tabs>
        <w:spacing w:after="0"/>
        <w:ind w:firstLine="709"/>
        <w:rPr>
          <w:b/>
        </w:rPr>
      </w:pPr>
    </w:p>
    <w:p w:rsidR="004C4404" w:rsidRPr="004C4404" w:rsidRDefault="004C4404" w:rsidP="004C4404">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4404" w:rsidRPr="004C4404" w:rsidRDefault="004C4404" w:rsidP="004C4404">
      <w:pPr>
        <w:pStyle w:val="afa"/>
        <w:spacing w:before="0" w:after="0"/>
        <w:ind w:firstLine="709"/>
        <w:jc w:val="both"/>
        <w:rPr>
          <w:iCs/>
        </w:rPr>
      </w:pPr>
      <w:r w:rsidRPr="004C4404">
        <w:rPr>
          <w:iCs/>
        </w:rPr>
        <w:lastRenderedPageBreak/>
        <w:t>2.</w:t>
      </w:r>
      <w:r>
        <w:rPr>
          <w:iCs/>
        </w:rPr>
        <w:t>22</w:t>
      </w:r>
      <w:r w:rsidRPr="004C4404">
        <w:rPr>
          <w:iCs/>
        </w:rPr>
        <w:t>. Предоставление муниципальной услуги по экстерриториальному принципу невозможно.</w:t>
      </w:r>
    </w:p>
    <w:p w:rsidR="004C4404" w:rsidRPr="004C4404" w:rsidRDefault="004C4404" w:rsidP="004C4404">
      <w:pPr>
        <w:pStyle w:val="afa"/>
        <w:spacing w:before="0" w:after="0"/>
        <w:ind w:firstLine="709"/>
        <w:jc w:val="both"/>
        <w:rPr>
          <w:iCs/>
        </w:rPr>
      </w:pPr>
      <w:r w:rsidRPr="004C4404">
        <w:rPr>
          <w:iCs/>
        </w:rPr>
        <w:t>2.</w:t>
      </w:r>
      <w:r>
        <w:rPr>
          <w:iCs/>
        </w:rPr>
        <w:t>23</w:t>
      </w:r>
      <w:r w:rsidRPr="004C4404">
        <w:rPr>
          <w:iCs/>
        </w:rPr>
        <w:t>. Заявитель вправе обратиться за предоставлением муниципальной услуги и подать документы</w:t>
      </w:r>
      <w:r>
        <w:rPr>
          <w:iCs/>
        </w:rPr>
        <w:t xml:space="preserve"> </w:t>
      </w:r>
      <w:r w:rsidRPr="004C4404">
        <w:rPr>
          <w:iCs/>
        </w:rPr>
        <w:t xml:space="preserve">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 xml:space="preserve">.1. При предоставлении муниципальной услуги в электронной форме </w:t>
      </w:r>
      <w:r w:rsidR="004C4404" w:rsidRPr="004C4404">
        <w:rPr>
          <w:iCs/>
        </w:rPr>
        <w:t>(при наличии технической возможности)</w:t>
      </w:r>
      <w:r w:rsidR="004C4404">
        <w:rPr>
          <w:iCs/>
        </w:rPr>
        <w:t xml:space="preserve"> </w:t>
      </w:r>
      <w:r w:rsidRPr="00FE29D5">
        <w:t>заявитель вправе:</w:t>
      </w:r>
    </w:p>
    <w:p w:rsidR="00AE5925" w:rsidRPr="00FE29D5" w:rsidRDefault="00AE5925" w:rsidP="00AE5925">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AE5925" w:rsidRPr="00FE29D5" w:rsidRDefault="00AE5925" w:rsidP="00AE5925">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E5925" w:rsidRPr="00FE29D5" w:rsidRDefault="00AE5925" w:rsidP="00AE5925">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E5925" w:rsidRPr="00FE29D5" w:rsidRDefault="00AE5925" w:rsidP="00AE5925">
      <w:pPr>
        <w:pStyle w:val="25"/>
        <w:tabs>
          <w:tab w:val="left" w:pos="1276"/>
          <w:tab w:val="left" w:pos="1560"/>
        </w:tabs>
        <w:spacing w:after="0"/>
        <w:ind w:left="0" w:firstLine="709"/>
        <w:jc w:val="both"/>
      </w:pPr>
      <w:proofErr w:type="gramStart"/>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E5925" w:rsidRPr="00FE29D5" w:rsidRDefault="00AE5925" w:rsidP="00AE5925">
      <w:pPr>
        <w:pStyle w:val="25"/>
        <w:tabs>
          <w:tab w:val="left" w:pos="1276"/>
          <w:tab w:val="left" w:pos="1560"/>
        </w:tabs>
        <w:spacing w:after="0"/>
        <w:ind w:left="0" w:firstLine="709"/>
        <w:jc w:val="both"/>
        <w:rPr>
          <w:i/>
        </w:rPr>
      </w:pPr>
    </w:p>
    <w:p w:rsidR="00AE5925" w:rsidRPr="00FE29D5" w:rsidRDefault="00AE5925" w:rsidP="00AE5925">
      <w:pPr>
        <w:pStyle w:val="afa"/>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925" w:rsidRPr="00FE29D5" w:rsidRDefault="00AE5925" w:rsidP="00AE5925">
      <w:pPr>
        <w:pStyle w:val="afa"/>
        <w:spacing w:before="0" w:after="0"/>
        <w:ind w:firstLine="709"/>
        <w:jc w:val="center"/>
      </w:pP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4B2C0B" w:rsidRDefault="004B2C0B" w:rsidP="004B2C0B">
      <w:pPr>
        <w:pStyle w:val="afa"/>
        <w:spacing w:before="0" w:after="0"/>
        <w:ind w:firstLine="709"/>
        <w:jc w:val="both"/>
        <w:rPr>
          <w:lang w:bidi="ru-RU"/>
        </w:rPr>
      </w:pPr>
      <w:r w:rsidRPr="00244947">
        <w:rPr>
          <w:lang w:bidi="ru-RU"/>
        </w:rPr>
        <w:t>- выдача результата.</w:t>
      </w:r>
    </w:p>
    <w:p w:rsidR="00AE5925" w:rsidRPr="009B33D1" w:rsidRDefault="00AE5925" w:rsidP="009B33D1">
      <w:pPr>
        <w:pStyle w:val="afa"/>
        <w:spacing w:before="0" w:after="0"/>
        <w:ind w:firstLine="709"/>
        <w:jc w:val="both"/>
      </w:pPr>
      <w:r w:rsidRPr="009B33D1">
        <w:t xml:space="preserve">3.2. </w:t>
      </w:r>
      <w:r w:rsidR="009B33D1" w:rsidRPr="009B33D1">
        <w:t>О</w:t>
      </w:r>
      <w:r w:rsidRPr="009B33D1">
        <w:t>писание административных процедур</w:t>
      </w:r>
      <w:r w:rsidR="009B33D1" w:rsidRPr="009B33D1">
        <w:t xml:space="preserve"> приведено в Приложении № </w:t>
      </w:r>
      <w:r w:rsidR="00303589">
        <w:t>6</w:t>
      </w:r>
      <w:r w:rsidR="009B33D1" w:rsidRPr="009B33D1">
        <w:t xml:space="preserve"> к Регламенту.</w:t>
      </w:r>
    </w:p>
    <w:p w:rsidR="009B33D1" w:rsidRPr="00FE29D5" w:rsidRDefault="009B33D1" w:rsidP="009B33D1">
      <w:pPr>
        <w:spacing w:line="240" w:lineRule="auto"/>
        <w:ind w:firstLine="709"/>
        <w:rPr>
          <w:sz w:val="24"/>
          <w:szCs w:val="24"/>
        </w:rPr>
      </w:pPr>
    </w:p>
    <w:p w:rsidR="009B33D1" w:rsidRPr="009B33D1" w:rsidRDefault="009B33D1" w:rsidP="009B33D1">
      <w:pPr>
        <w:spacing w:line="240" w:lineRule="auto"/>
        <w:ind w:firstLine="709"/>
        <w:jc w:val="center"/>
        <w:rPr>
          <w:b/>
          <w:color w:val="000000"/>
          <w:sz w:val="24"/>
          <w:szCs w:val="24"/>
        </w:rPr>
      </w:pPr>
      <w:r w:rsidRPr="009B33D1">
        <w:rPr>
          <w:b/>
          <w:color w:val="000000"/>
          <w:sz w:val="24"/>
          <w:szCs w:val="24"/>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.1.  Многофункциональный центр осуществляет:</w:t>
      </w:r>
    </w:p>
    <w:p w:rsidR="00AE5925" w:rsidRPr="00FE29D5" w:rsidRDefault="00AE5925" w:rsidP="009B33D1">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5925" w:rsidRPr="00FE29D5" w:rsidRDefault="00AE5925" w:rsidP="009B33D1">
      <w:pPr>
        <w:spacing w:line="240" w:lineRule="auto"/>
        <w:ind w:firstLine="709"/>
        <w:rPr>
          <w:sz w:val="24"/>
          <w:szCs w:val="24"/>
        </w:rPr>
      </w:pPr>
      <w:r w:rsidRPr="00FE29D5">
        <w:rPr>
          <w:color w:val="000000"/>
          <w:sz w:val="24"/>
          <w:szCs w:val="24"/>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29D5">
        <w:rPr>
          <w:color w:val="000000"/>
          <w:sz w:val="24"/>
          <w:szCs w:val="24"/>
        </w:rPr>
        <w:t>заверение выписок</w:t>
      </w:r>
      <w:proofErr w:type="gramEnd"/>
      <w:r w:rsidRPr="00FE29D5">
        <w:rPr>
          <w:color w:val="000000"/>
          <w:sz w:val="24"/>
          <w:szCs w:val="24"/>
        </w:rPr>
        <w:t xml:space="preserve"> из информационных систем органов, предоставляющих муниципальные услуги;</w:t>
      </w:r>
    </w:p>
    <w:p w:rsidR="00AE5925" w:rsidRPr="00FE29D5" w:rsidRDefault="00AE5925" w:rsidP="009B33D1">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AE5925" w:rsidRPr="00FE29D5" w:rsidRDefault="00AE5925" w:rsidP="009B33D1">
      <w:pPr>
        <w:spacing w:line="240" w:lineRule="auto"/>
        <w:ind w:firstLine="709"/>
        <w:rPr>
          <w:sz w:val="24"/>
          <w:szCs w:val="24"/>
        </w:rPr>
      </w:pPr>
      <w:r w:rsidRPr="00FE29D5">
        <w:rPr>
          <w:color w:val="000000"/>
          <w:sz w:val="24"/>
          <w:szCs w:val="24"/>
        </w:rPr>
        <w:t xml:space="preserve">В соответствии с </w:t>
      </w:r>
      <w:hyperlink r:id="rId15" w:history="1">
        <w:r w:rsidRPr="004C4404">
          <w:rPr>
            <w:rStyle w:val="a6"/>
            <w:color w:val="000000"/>
            <w:sz w:val="24"/>
            <w:szCs w:val="24"/>
            <w:u w:val="none"/>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AE5925" w:rsidRPr="00FE29D5" w:rsidRDefault="00AE5925" w:rsidP="009B33D1">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5925" w:rsidRPr="00FE29D5" w:rsidRDefault="00AE5925" w:rsidP="009B33D1">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E5925" w:rsidRPr="00FE29D5" w:rsidRDefault="00AE5925" w:rsidP="009B33D1">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E5925" w:rsidRPr="00FE29D5" w:rsidRDefault="00AE5925" w:rsidP="009B33D1">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5925" w:rsidRPr="00FE29D5" w:rsidRDefault="00AE5925" w:rsidP="009B33D1">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5925" w:rsidRPr="00FE29D5" w:rsidRDefault="00AE5925" w:rsidP="009B33D1">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AE5925" w:rsidRPr="00FE29D5" w:rsidRDefault="00AE5925" w:rsidP="009B33D1">
      <w:pPr>
        <w:spacing w:line="240" w:lineRule="auto"/>
        <w:ind w:firstLine="709"/>
        <w:rPr>
          <w:sz w:val="24"/>
          <w:szCs w:val="24"/>
        </w:rPr>
      </w:pPr>
      <w:r w:rsidRPr="00FE29D5">
        <w:rPr>
          <w:sz w:val="24"/>
          <w:szCs w:val="24"/>
        </w:rPr>
        <w:t>б) назначить другое время для консультаций.</w:t>
      </w:r>
    </w:p>
    <w:p w:rsidR="00AE5925" w:rsidRPr="00FE29D5" w:rsidRDefault="00AE5925" w:rsidP="009B33D1">
      <w:pPr>
        <w:spacing w:line="240" w:lineRule="auto"/>
        <w:ind w:firstLine="709"/>
        <w:rPr>
          <w:sz w:val="24"/>
          <w:szCs w:val="24"/>
        </w:rPr>
      </w:pPr>
      <w:proofErr w:type="gramStart"/>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5925" w:rsidRPr="00FE29D5" w:rsidRDefault="00AE5925" w:rsidP="009B33D1">
      <w:pPr>
        <w:spacing w:line="240" w:lineRule="auto"/>
        <w:ind w:firstLine="709"/>
        <w:rPr>
          <w:sz w:val="24"/>
          <w:szCs w:val="24"/>
        </w:rPr>
      </w:pPr>
      <w:r w:rsidRPr="00FE29D5">
        <w:rPr>
          <w:sz w:val="24"/>
          <w:szCs w:val="24"/>
        </w:rPr>
        <w:lastRenderedPageBreak/>
        <w:t>3.</w:t>
      </w:r>
      <w:r w:rsidR="008B5000">
        <w:rPr>
          <w:sz w:val="24"/>
          <w:szCs w:val="24"/>
        </w:rPr>
        <w:t>3</w:t>
      </w:r>
      <w:r w:rsidRPr="00FE29D5">
        <w:rPr>
          <w:sz w:val="24"/>
          <w:szCs w:val="24"/>
        </w:rPr>
        <w:t xml:space="preserve">.3. </w:t>
      </w:r>
      <w:proofErr w:type="gramStart"/>
      <w:r w:rsidRPr="00FE29D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6"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29D5">
        <w:rPr>
          <w:color w:val="000000"/>
          <w:sz w:val="24"/>
          <w:szCs w:val="24"/>
        </w:rPr>
        <w:t xml:space="preserve">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AE5925" w:rsidRPr="00FE29D5" w:rsidRDefault="00AE5925" w:rsidP="009B33D1">
      <w:pPr>
        <w:spacing w:line="240" w:lineRule="auto"/>
        <w:ind w:firstLine="709"/>
        <w:rPr>
          <w:sz w:val="24"/>
          <w:szCs w:val="24"/>
        </w:rPr>
      </w:pPr>
      <w:proofErr w:type="gramStart"/>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7"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925" w:rsidRPr="00FE29D5" w:rsidRDefault="00AE5925" w:rsidP="009B33D1">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AE5925" w:rsidRPr="00FE29D5" w:rsidRDefault="00AE5925" w:rsidP="009B33D1">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AE5925" w:rsidRPr="00FE29D5" w:rsidRDefault="00AE5925" w:rsidP="009B33D1">
      <w:pPr>
        <w:spacing w:line="240" w:lineRule="auto"/>
        <w:ind w:firstLine="709"/>
        <w:rPr>
          <w:sz w:val="24"/>
          <w:szCs w:val="24"/>
        </w:rPr>
      </w:pPr>
      <w:r w:rsidRPr="00FE29D5">
        <w:rPr>
          <w:sz w:val="24"/>
          <w:szCs w:val="24"/>
        </w:rPr>
        <w:t>в) определяет статус исполнения заявления заявителя в ГИС;</w:t>
      </w:r>
    </w:p>
    <w:p w:rsidR="00AE5925" w:rsidRPr="00FE29D5" w:rsidRDefault="00AE5925" w:rsidP="009B33D1">
      <w:pPr>
        <w:spacing w:line="240" w:lineRule="auto"/>
        <w:ind w:firstLine="709"/>
        <w:rPr>
          <w:sz w:val="24"/>
          <w:szCs w:val="24"/>
        </w:rPr>
      </w:pPr>
      <w:proofErr w:type="gramStart"/>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925" w:rsidRPr="00FE29D5" w:rsidRDefault="00AE5925" w:rsidP="009B33D1">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925" w:rsidRPr="00FE29D5" w:rsidRDefault="00AE5925" w:rsidP="009B33D1">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AE5925" w:rsidRPr="00FE29D5" w:rsidRDefault="00AE5925" w:rsidP="009B33D1">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AE5925" w:rsidRPr="00FE29D5" w:rsidRDefault="009301B6" w:rsidP="009B33D1">
      <w:pPr>
        <w:spacing w:line="240" w:lineRule="auto"/>
        <w:ind w:firstLine="709"/>
        <w:rPr>
          <w:sz w:val="24"/>
          <w:szCs w:val="24"/>
        </w:rPr>
      </w:pPr>
      <w:hyperlink r:id="rId18" w:history="1"/>
    </w:p>
    <w:p w:rsidR="00AE5925" w:rsidRPr="00FE29D5" w:rsidRDefault="00AE5925" w:rsidP="009B33D1">
      <w:pPr>
        <w:pStyle w:val="afa"/>
        <w:spacing w:before="0" w:after="0"/>
        <w:ind w:firstLine="709"/>
        <w:jc w:val="center"/>
      </w:pPr>
      <w:r w:rsidRPr="00FE29D5">
        <w:rPr>
          <w:b/>
          <w:bCs/>
        </w:rPr>
        <w:t xml:space="preserve">4. ФОРМЫ </w:t>
      </w:r>
      <w:proofErr w:type="gramStart"/>
      <w:r w:rsidRPr="00FE29D5">
        <w:rPr>
          <w:b/>
          <w:bCs/>
        </w:rPr>
        <w:t>КОНТРОЛЯ ЗА</w:t>
      </w:r>
      <w:proofErr w:type="gramEnd"/>
      <w:r w:rsidRPr="00FE29D5">
        <w:rPr>
          <w:b/>
          <w:bCs/>
        </w:rPr>
        <w:t xml:space="preserve"> ИСПОЛНЕНИЕМ АДМИНИСТРАТИВНОГО РЕГЛАМЕНТА</w:t>
      </w:r>
    </w:p>
    <w:p w:rsidR="00AE5925" w:rsidRPr="00FE29D5" w:rsidRDefault="00AE5925" w:rsidP="009B33D1">
      <w:pPr>
        <w:spacing w:line="240" w:lineRule="auto"/>
        <w:rPr>
          <w:sz w:val="24"/>
          <w:szCs w:val="24"/>
        </w:rPr>
      </w:pPr>
    </w:p>
    <w:p w:rsidR="00AE5925" w:rsidRPr="00FE29D5" w:rsidRDefault="00AE5925" w:rsidP="009B33D1">
      <w:pPr>
        <w:spacing w:line="240" w:lineRule="auto"/>
        <w:ind w:firstLine="709"/>
        <w:rPr>
          <w:sz w:val="24"/>
          <w:szCs w:val="24"/>
        </w:rPr>
      </w:pPr>
      <w:r w:rsidRPr="00FE29D5">
        <w:rPr>
          <w:sz w:val="24"/>
          <w:szCs w:val="24"/>
        </w:rPr>
        <w:t xml:space="preserve">4.1. Текущий </w:t>
      </w:r>
      <w:proofErr w:type="gramStart"/>
      <w:r w:rsidRPr="00FE29D5">
        <w:rPr>
          <w:sz w:val="24"/>
          <w:szCs w:val="24"/>
        </w:rPr>
        <w:t>контроль за</w:t>
      </w:r>
      <w:proofErr w:type="gramEnd"/>
      <w:r w:rsidRPr="00FE29D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5925" w:rsidRPr="00FE29D5" w:rsidRDefault="00AE5925" w:rsidP="009B33D1">
      <w:pPr>
        <w:spacing w:line="240" w:lineRule="auto"/>
        <w:ind w:firstLine="709"/>
        <w:rPr>
          <w:sz w:val="24"/>
          <w:szCs w:val="24"/>
        </w:rPr>
      </w:pPr>
      <w:r w:rsidRPr="00FE29D5">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5925" w:rsidRPr="00FE29D5" w:rsidRDefault="00AE5925" w:rsidP="009B33D1">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AE5925" w:rsidRPr="00FE29D5" w:rsidRDefault="00AE5925" w:rsidP="009B33D1">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б) выявления и устранения нарушений прав граждан;</w:t>
      </w:r>
    </w:p>
    <w:p w:rsidR="00AE5925" w:rsidRPr="00FE29D5" w:rsidRDefault="00AE5925" w:rsidP="009B33D1">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5925" w:rsidRPr="00FE29D5" w:rsidRDefault="00AE5925" w:rsidP="009B33D1">
      <w:pPr>
        <w:spacing w:line="240" w:lineRule="auto"/>
        <w:ind w:firstLine="709"/>
        <w:rPr>
          <w:sz w:val="24"/>
          <w:szCs w:val="24"/>
        </w:rPr>
      </w:pPr>
      <w:r w:rsidRPr="00FE29D5">
        <w:rPr>
          <w:sz w:val="24"/>
          <w:szCs w:val="24"/>
        </w:rPr>
        <w:t xml:space="preserve">4.2. </w:t>
      </w:r>
      <w:proofErr w:type="gramStart"/>
      <w:r w:rsidRPr="00FE29D5">
        <w:rPr>
          <w:sz w:val="24"/>
          <w:szCs w:val="24"/>
        </w:rPr>
        <w:t>Контроль за</w:t>
      </w:r>
      <w:proofErr w:type="gramEnd"/>
      <w:r w:rsidRPr="00FE29D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E5925" w:rsidRPr="00FE29D5" w:rsidRDefault="00AE5925" w:rsidP="009B33D1">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E5925" w:rsidRPr="00FE29D5" w:rsidRDefault="00AE5925" w:rsidP="009B33D1">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AE5925" w:rsidRPr="00FE29D5" w:rsidRDefault="00AE5925" w:rsidP="009B33D1">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Основанием для проведения внеплановых проверок являются:</w:t>
      </w:r>
    </w:p>
    <w:p w:rsidR="00AE5925" w:rsidRPr="00FE29D5" w:rsidRDefault="00AE5925" w:rsidP="009B33D1">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E5925" w:rsidRPr="00FE29D5" w:rsidRDefault="00AE5925" w:rsidP="009B33D1">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5925" w:rsidRPr="00FE29D5" w:rsidRDefault="00AE5925" w:rsidP="009B33D1">
      <w:pPr>
        <w:spacing w:line="240" w:lineRule="auto"/>
        <w:ind w:firstLine="709"/>
        <w:rPr>
          <w:sz w:val="24"/>
          <w:szCs w:val="24"/>
        </w:rPr>
      </w:pPr>
      <w:r w:rsidRPr="00FE29D5">
        <w:rPr>
          <w:sz w:val="24"/>
          <w:szCs w:val="24"/>
        </w:rPr>
        <w:t xml:space="preserve">4.5. Граждане, их объединения и организации имеют право осуществлять </w:t>
      </w:r>
      <w:proofErr w:type="gramStart"/>
      <w:r w:rsidRPr="00FE29D5">
        <w:rPr>
          <w:sz w:val="24"/>
          <w:szCs w:val="24"/>
        </w:rPr>
        <w:t>контроль за</w:t>
      </w:r>
      <w:proofErr w:type="gramEnd"/>
      <w:r w:rsidRPr="00FE29D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5925" w:rsidRPr="00FE29D5" w:rsidRDefault="00AE5925" w:rsidP="009B33D1">
      <w:pPr>
        <w:spacing w:line="240" w:lineRule="auto"/>
        <w:ind w:firstLine="709"/>
        <w:rPr>
          <w:sz w:val="24"/>
          <w:szCs w:val="24"/>
        </w:rPr>
      </w:pPr>
      <w:r w:rsidRPr="00FE29D5">
        <w:rPr>
          <w:sz w:val="24"/>
          <w:szCs w:val="24"/>
        </w:rPr>
        <w:t>Граждане, их объединения и организации также имеют право:</w:t>
      </w:r>
    </w:p>
    <w:p w:rsidR="00AE5925" w:rsidRPr="00FE29D5" w:rsidRDefault="00AE5925" w:rsidP="009B33D1">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5925" w:rsidRPr="00FE29D5" w:rsidRDefault="00AE5925" w:rsidP="009B33D1">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5925" w:rsidRPr="00FE29D5" w:rsidRDefault="00AE5925" w:rsidP="009B33D1">
      <w:pPr>
        <w:pStyle w:val="afa"/>
        <w:spacing w:before="0" w:after="0"/>
        <w:ind w:firstLine="709"/>
        <w:jc w:val="both"/>
      </w:pPr>
    </w:p>
    <w:p w:rsidR="00AE5925" w:rsidRPr="00FE29D5" w:rsidRDefault="00AE5925" w:rsidP="009B33D1">
      <w:pPr>
        <w:pStyle w:val="afa"/>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5925" w:rsidRPr="00FE29D5" w:rsidRDefault="00AE5925" w:rsidP="00AE5925">
      <w:pPr>
        <w:pStyle w:val="afa"/>
        <w:spacing w:before="0" w:after="0"/>
        <w:ind w:firstLine="709"/>
        <w:jc w:val="center"/>
      </w:pP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lastRenderedPageBreak/>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w:t>
      </w:r>
      <w:r w:rsidRPr="0031263F">
        <w:rPr>
          <w:rFonts w:ascii="Times New Roman" w:hAnsi="Times New Roman" w:cs="Times New Roman"/>
          <w:b w:val="0"/>
          <w:sz w:val="24"/>
          <w:szCs w:val="24"/>
          <w:lang w:bidi="ru-RU"/>
        </w:rPr>
        <w:lastRenderedPageBreak/>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C0B" w:rsidRPr="0031263F" w:rsidRDefault="004B2C0B" w:rsidP="004B2C0B">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w:t>
      </w:r>
      <w:r w:rsidRPr="0031263F">
        <w:rPr>
          <w:rFonts w:ascii="Times New Roman" w:hAnsi="Times New Roman" w:cs="Times New Roman"/>
          <w:b w:val="0"/>
          <w:sz w:val="24"/>
          <w:szCs w:val="24"/>
          <w:lang w:bidi="ru-RU"/>
        </w:rPr>
        <w:lastRenderedPageBreak/>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B2C0B" w:rsidRPr="0031263F" w:rsidRDefault="004B2C0B" w:rsidP="004B2C0B">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AE5925" w:rsidRPr="00FE29D5" w:rsidRDefault="004B2C0B" w:rsidP="004B2C0B">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AE5925" w:rsidRPr="00FE29D5" w:rsidRDefault="00AE5925" w:rsidP="009B33D1">
      <w:pPr>
        <w:spacing w:line="240" w:lineRule="auto"/>
        <w:rPr>
          <w:rFonts w:ascii="Arial" w:hAnsi="Arial" w:cs="Arial"/>
          <w:sz w:val="24"/>
          <w:szCs w:val="24"/>
        </w:rPr>
      </w:pPr>
    </w:p>
    <w:p w:rsidR="00AE5925" w:rsidRPr="00FE29D5" w:rsidRDefault="00AE5925" w:rsidP="00AE5925">
      <w:pPr>
        <w:ind w:firstLine="709"/>
        <w:rPr>
          <w:rFonts w:ascii="Arial" w:hAnsi="Arial" w:cs="Arial"/>
          <w:sz w:val="24"/>
          <w:szCs w:val="24"/>
        </w:rPr>
      </w:pPr>
    </w:p>
    <w:p w:rsidR="00012ECF" w:rsidRPr="008B5000" w:rsidRDefault="00012ECF" w:rsidP="00012ECF">
      <w:pPr>
        <w:pStyle w:val="afa"/>
        <w:pageBreakBefore/>
        <w:spacing w:before="0" w:after="0"/>
        <w:ind w:firstLine="709"/>
        <w:jc w:val="right"/>
        <w:rPr>
          <w:sz w:val="20"/>
          <w:szCs w:val="20"/>
        </w:rPr>
      </w:pPr>
      <w:bookmarkStart w:id="4" w:name="Par300"/>
      <w:bookmarkEnd w:id="4"/>
      <w:r w:rsidRPr="008B5000">
        <w:rPr>
          <w:sz w:val="20"/>
          <w:szCs w:val="20"/>
        </w:rPr>
        <w:lastRenderedPageBreak/>
        <w:t xml:space="preserve">Приложение № </w:t>
      </w:r>
      <w:r w:rsidR="00FE29D5" w:rsidRPr="008B5000">
        <w:rPr>
          <w:sz w:val="20"/>
          <w:szCs w:val="20"/>
        </w:rPr>
        <w:t>1</w:t>
      </w:r>
    </w:p>
    <w:p w:rsidR="00012ECF" w:rsidRPr="008B5000" w:rsidRDefault="00012ECF" w:rsidP="00012EC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012ECF" w:rsidRPr="008B5000" w:rsidRDefault="00012ECF" w:rsidP="009A4F79">
      <w:pPr>
        <w:pStyle w:val="afa"/>
        <w:spacing w:before="0" w:after="0"/>
        <w:ind w:firstLine="709"/>
        <w:jc w:val="right"/>
        <w:rPr>
          <w:sz w:val="20"/>
          <w:szCs w:val="20"/>
        </w:rPr>
      </w:pPr>
      <w:r w:rsidRPr="008B5000">
        <w:rPr>
          <w:sz w:val="20"/>
          <w:szCs w:val="20"/>
        </w:rPr>
        <w:t>«</w:t>
      </w:r>
      <w:r w:rsidR="009A4F79" w:rsidRPr="009A4F79">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136"/>
      </w:tblGrid>
      <w:tr w:rsidR="009A4F79" w:rsidTr="00AC1FEA">
        <w:tc>
          <w:tcPr>
            <w:tcW w:w="4434" w:type="dxa"/>
          </w:tcPr>
          <w:p w:rsidR="009A4F79" w:rsidRDefault="009A4F79" w:rsidP="00AE5925">
            <w:pPr>
              <w:pStyle w:val="ConsPlusNormal"/>
              <w:jc w:val="center"/>
              <w:rPr>
                <w:rFonts w:ascii="Times New Roman" w:hAnsi="Times New Roman" w:cs="Times New Roman"/>
              </w:rPr>
            </w:pPr>
          </w:p>
        </w:tc>
        <w:tc>
          <w:tcPr>
            <w:tcW w:w="5136" w:type="dxa"/>
          </w:tcPr>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От __________________________________ </w:t>
            </w:r>
          </w:p>
          <w:p w:rsidR="009A4F79" w:rsidRPr="00AC1FEA" w:rsidRDefault="009A4F79" w:rsidP="00AC1FEA">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 xml:space="preserve">(для юридического лица – полное наименование, ОПФ, сведения о </w:t>
            </w:r>
            <w:proofErr w:type="spellStart"/>
            <w:r w:rsidRPr="00AC1FEA">
              <w:rPr>
                <w:rFonts w:ascii="Times New Roman" w:hAnsi="Times New Roman" w:cs="Times New Roman"/>
                <w:sz w:val="24"/>
                <w:szCs w:val="24"/>
                <w:vertAlign w:val="superscript"/>
              </w:rPr>
              <w:t>гос</w:t>
            </w:r>
            <w:proofErr w:type="gramStart"/>
            <w:r w:rsidRPr="00AC1FEA">
              <w:rPr>
                <w:rFonts w:ascii="Times New Roman" w:hAnsi="Times New Roman" w:cs="Times New Roman"/>
                <w:sz w:val="24"/>
                <w:szCs w:val="24"/>
                <w:vertAlign w:val="superscript"/>
              </w:rPr>
              <w:t>.р</w:t>
            </w:r>
            <w:proofErr w:type="gramEnd"/>
            <w:r w:rsidRPr="00AC1FEA">
              <w:rPr>
                <w:rFonts w:ascii="Times New Roman" w:hAnsi="Times New Roman" w:cs="Times New Roman"/>
                <w:sz w:val="24"/>
                <w:szCs w:val="24"/>
                <w:vertAlign w:val="superscript"/>
              </w:rPr>
              <w:t>егистрации</w:t>
            </w:r>
            <w:proofErr w:type="spellEnd"/>
            <w:r w:rsidRPr="00AC1FEA">
              <w:rPr>
                <w:rFonts w:ascii="Times New Roman" w:hAnsi="Times New Roman" w:cs="Times New Roman"/>
                <w:sz w:val="24"/>
                <w:szCs w:val="24"/>
                <w:vertAlign w:val="superscript"/>
              </w:rPr>
              <w:t>; для физического лица – Ф.И.О., паспортные данные)</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C1FEA" w:rsidRPr="00AC1FEA" w:rsidRDefault="00AC1FEA" w:rsidP="00AC1FEA">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(место нахождения юридического лица/место регистрации физического лица)</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Телефон (факс) заявителя:_________________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Ф.И.О. уполномоченного  представителя заявителя: 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Паспортные данные представителя:</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9A4F79" w:rsidRPr="00AC1FEA" w:rsidRDefault="00AC1FEA" w:rsidP="00AC1FEA">
            <w:pPr>
              <w:pStyle w:val="ConsPlusNormal"/>
              <w:jc w:val="center"/>
              <w:rPr>
                <w:rFonts w:ascii="Times New Roman" w:hAnsi="Times New Roman" w:cs="Times New Roman"/>
                <w:vertAlign w:val="superscript"/>
              </w:rPr>
            </w:pPr>
            <w:r w:rsidRPr="00AC1FEA">
              <w:rPr>
                <w:rFonts w:ascii="Times New Roman" w:hAnsi="Times New Roman" w:cs="Times New Roman"/>
                <w:sz w:val="24"/>
                <w:szCs w:val="24"/>
                <w:vertAlign w:val="superscript"/>
              </w:rPr>
              <w:t>(наименование и реквизиты документа)</w:t>
            </w:r>
          </w:p>
        </w:tc>
      </w:tr>
    </w:tbl>
    <w:p w:rsidR="009A4F79" w:rsidRPr="00AC1FEA" w:rsidRDefault="009A4F79" w:rsidP="00AC1FEA">
      <w:pPr>
        <w:pStyle w:val="ConsPlusNonformat"/>
        <w:jc w:val="center"/>
        <w:rPr>
          <w:rFonts w:ascii="Times New Roman" w:hAnsi="Times New Roman" w:cs="Times New Roman"/>
          <w:b/>
          <w:sz w:val="24"/>
          <w:szCs w:val="24"/>
        </w:rPr>
      </w:pPr>
      <w:bookmarkStart w:id="5" w:name="Par357"/>
      <w:bookmarkEnd w:id="5"/>
      <w:r w:rsidRPr="00AC1FEA">
        <w:rPr>
          <w:rFonts w:ascii="Times New Roman" w:hAnsi="Times New Roman" w:cs="Times New Roman"/>
          <w:b/>
          <w:sz w:val="24"/>
          <w:szCs w:val="24"/>
        </w:rPr>
        <w:t>ЗАЯВЛЕНИЕ</w:t>
      </w:r>
    </w:p>
    <w:p w:rsidR="009A4F79" w:rsidRPr="002A0363" w:rsidRDefault="009A4F79" w:rsidP="009A4F79">
      <w:pPr>
        <w:pStyle w:val="ConsPlusNonformat"/>
        <w:jc w:val="both"/>
        <w:rPr>
          <w:rFonts w:ascii="Times New Roman" w:hAnsi="Times New Roman" w:cs="Times New Roman"/>
          <w:sz w:val="24"/>
          <w:szCs w:val="24"/>
        </w:rPr>
      </w:pPr>
    </w:p>
    <w:p w:rsidR="009A4F79" w:rsidRPr="002A0363" w:rsidRDefault="009A4F79" w:rsidP="00AC1FEA">
      <w:pPr>
        <w:pStyle w:val="ConsPlusNonformat"/>
        <w:ind w:firstLine="708"/>
        <w:jc w:val="both"/>
        <w:rPr>
          <w:rFonts w:ascii="Times New Roman" w:hAnsi="Times New Roman" w:cs="Times New Roman"/>
          <w:sz w:val="24"/>
          <w:szCs w:val="24"/>
        </w:rPr>
      </w:pPr>
      <w:r w:rsidRPr="002A0363">
        <w:rPr>
          <w:rFonts w:ascii="Times New Roman" w:hAnsi="Times New Roman" w:cs="Times New Roman"/>
          <w:sz w:val="24"/>
          <w:szCs w:val="24"/>
        </w:rPr>
        <w:t xml:space="preserve">Прошу  </w:t>
      </w:r>
      <w:r>
        <w:rPr>
          <w:rFonts w:ascii="Times New Roman" w:hAnsi="Times New Roman" w:cs="Times New Roman"/>
          <w:sz w:val="24"/>
          <w:szCs w:val="24"/>
        </w:rPr>
        <w:t>при</w:t>
      </w:r>
      <w:r w:rsidR="00AC1FEA">
        <w:rPr>
          <w:rFonts w:ascii="Times New Roman" w:hAnsi="Times New Roman" w:cs="Times New Roman"/>
          <w:sz w:val="24"/>
          <w:szCs w:val="24"/>
        </w:rPr>
        <w:t>зна</w:t>
      </w:r>
      <w:r>
        <w:rPr>
          <w:rFonts w:ascii="Times New Roman" w:hAnsi="Times New Roman" w:cs="Times New Roman"/>
          <w:sz w:val="24"/>
          <w:szCs w:val="24"/>
        </w:rPr>
        <w:t xml:space="preserve">ть </w:t>
      </w:r>
      <w:r w:rsidRPr="002A0363">
        <w:rPr>
          <w:rFonts w:ascii="Times New Roman" w:hAnsi="Times New Roman" w:cs="Times New Roman"/>
          <w:sz w:val="24"/>
          <w:szCs w:val="24"/>
        </w:rPr>
        <w:t>помещени</w:t>
      </w:r>
      <w:r w:rsidR="00AC1FEA">
        <w:rPr>
          <w:rFonts w:ascii="Times New Roman" w:hAnsi="Times New Roman" w:cs="Times New Roman"/>
          <w:sz w:val="24"/>
          <w:szCs w:val="24"/>
        </w:rPr>
        <w:t>е,</w:t>
      </w:r>
      <w:r w:rsidRPr="002A0363">
        <w:rPr>
          <w:rFonts w:ascii="Times New Roman" w:hAnsi="Times New Roman" w:cs="Times New Roman"/>
          <w:sz w:val="24"/>
          <w:szCs w:val="24"/>
        </w:rPr>
        <w:t xml:space="preserve">  жил</w:t>
      </w:r>
      <w:r w:rsidR="00AC1FEA">
        <w:rPr>
          <w:rFonts w:ascii="Times New Roman" w:hAnsi="Times New Roman" w:cs="Times New Roman"/>
          <w:sz w:val="24"/>
          <w:szCs w:val="24"/>
        </w:rPr>
        <w:t>ое</w:t>
      </w:r>
      <w:r w:rsidRPr="002A0363">
        <w:rPr>
          <w:rFonts w:ascii="Times New Roman" w:hAnsi="Times New Roman" w:cs="Times New Roman"/>
          <w:sz w:val="24"/>
          <w:szCs w:val="24"/>
        </w:rPr>
        <w:t xml:space="preserve">  помещение</w:t>
      </w:r>
      <w:r w:rsidR="00AC1FEA">
        <w:rPr>
          <w:rFonts w:ascii="Times New Roman" w:hAnsi="Times New Roman" w:cs="Times New Roman"/>
          <w:sz w:val="24"/>
          <w:szCs w:val="24"/>
        </w:rPr>
        <w:t xml:space="preserve"> пригодным (</w:t>
      </w:r>
      <w:r w:rsidRPr="002A0363">
        <w:rPr>
          <w:rFonts w:ascii="Times New Roman" w:hAnsi="Times New Roman" w:cs="Times New Roman"/>
          <w:sz w:val="24"/>
          <w:szCs w:val="24"/>
        </w:rPr>
        <w:t>непригодным</w:t>
      </w:r>
      <w:r w:rsidR="00AC1FEA">
        <w:rPr>
          <w:rFonts w:ascii="Times New Roman" w:hAnsi="Times New Roman" w:cs="Times New Roman"/>
          <w:sz w:val="24"/>
          <w:szCs w:val="24"/>
        </w:rPr>
        <w:t>)</w:t>
      </w:r>
      <w:r w:rsidRPr="002A0363">
        <w:rPr>
          <w:rFonts w:ascii="Times New Roman" w:hAnsi="Times New Roman" w:cs="Times New Roman"/>
          <w:sz w:val="24"/>
          <w:szCs w:val="24"/>
        </w:rPr>
        <w:t xml:space="preserve"> для проживания</w:t>
      </w:r>
      <w:r>
        <w:rPr>
          <w:rFonts w:ascii="Times New Roman" w:hAnsi="Times New Roman" w:cs="Times New Roman"/>
          <w:sz w:val="24"/>
          <w:szCs w:val="24"/>
        </w:rPr>
        <w:t xml:space="preserve">, </w:t>
      </w:r>
      <w:r w:rsidRPr="002A0363">
        <w:rPr>
          <w:rFonts w:ascii="Times New Roman" w:hAnsi="Times New Roman" w:cs="Times New Roman"/>
          <w:sz w:val="24"/>
          <w:szCs w:val="24"/>
        </w:rPr>
        <w:t>многоквартирн</w:t>
      </w:r>
      <w:r w:rsidR="00AC1FEA">
        <w:rPr>
          <w:rFonts w:ascii="Times New Roman" w:hAnsi="Times New Roman" w:cs="Times New Roman"/>
          <w:sz w:val="24"/>
          <w:szCs w:val="24"/>
        </w:rPr>
        <w:t>ый</w:t>
      </w:r>
      <w:r w:rsidRPr="002A0363">
        <w:rPr>
          <w:rFonts w:ascii="Times New Roman" w:hAnsi="Times New Roman" w:cs="Times New Roman"/>
          <w:sz w:val="24"/>
          <w:szCs w:val="24"/>
        </w:rPr>
        <w:t xml:space="preserve">  до</w:t>
      </w:r>
      <w:r w:rsidR="00AC1FEA">
        <w:rPr>
          <w:rFonts w:ascii="Times New Roman" w:hAnsi="Times New Roman" w:cs="Times New Roman"/>
          <w:sz w:val="24"/>
          <w:szCs w:val="24"/>
        </w:rPr>
        <w:t>м</w:t>
      </w:r>
      <w:r w:rsidRPr="002A0363">
        <w:rPr>
          <w:rFonts w:ascii="Times New Roman" w:hAnsi="Times New Roman" w:cs="Times New Roman"/>
          <w:sz w:val="24"/>
          <w:szCs w:val="24"/>
        </w:rPr>
        <w:t xml:space="preserve"> аварийным  и подлежащим сносу или реконструкции</w:t>
      </w:r>
      <w:r>
        <w:rPr>
          <w:rFonts w:ascii="Times New Roman" w:hAnsi="Times New Roman" w:cs="Times New Roman"/>
          <w:sz w:val="24"/>
          <w:szCs w:val="24"/>
        </w:rPr>
        <w:t xml:space="preserve"> (ненужное зачерк</w:t>
      </w:r>
      <w:r w:rsidR="00AC1FEA">
        <w:rPr>
          <w:rFonts w:ascii="Times New Roman" w:hAnsi="Times New Roman" w:cs="Times New Roman"/>
          <w:sz w:val="24"/>
          <w:szCs w:val="24"/>
        </w:rPr>
        <w:t xml:space="preserve">нуть) </w:t>
      </w:r>
      <w:r w:rsidRPr="002A0363">
        <w:rPr>
          <w:rFonts w:ascii="Times New Roman" w:hAnsi="Times New Roman" w:cs="Times New Roman"/>
          <w:sz w:val="24"/>
          <w:szCs w:val="24"/>
        </w:rPr>
        <w:t xml:space="preserve">по адресу: </w:t>
      </w:r>
      <w:proofErr w:type="spellStart"/>
      <w:r w:rsidRPr="002A0363">
        <w:rPr>
          <w:rFonts w:ascii="Times New Roman" w:hAnsi="Times New Roman" w:cs="Times New Roman"/>
          <w:sz w:val="24"/>
          <w:szCs w:val="24"/>
        </w:rPr>
        <w:t>Большеулуйский</w:t>
      </w:r>
      <w:proofErr w:type="spellEnd"/>
      <w:r w:rsidRPr="002A0363">
        <w:rPr>
          <w:rFonts w:ascii="Times New Roman" w:hAnsi="Times New Roman" w:cs="Times New Roman"/>
          <w:sz w:val="24"/>
          <w:szCs w:val="24"/>
        </w:rPr>
        <w:t xml:space="preserve"> район, </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Pr="002A0363"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C1FEA" w:rsidRPr="002A0363" w:rsidRDefault="00AC1FEA" w:rsidP="00AC1FEA">
      <w:pPr>
        <w:pStyle w:val="ConsPlusNonformat"/>
        <w:ind w:firstLine="708"/>
        <w:rPr>
          <w:rFonts w:ascii="Times New Roman" w:hAnsi="Times New Roman" w:cs="Times New Roman"/>
          <w:sz w:val="24"/>
          <w:szCs w:val="24"/>
        </w:rPr>
      </w:pPr>
      <w:r>
        <w:rPr>
          <w:rFonts w:ascii="Times New Roman" w:hAnsi="Times New Roman" w:cs="Times New Roman"/>
          <w:sz w:val="24"/>
          <w:szCs w:val="24"/>
        </w:rPr>
        <w:t>Я являюсь собственником/нанимателем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 жилого помещения, расположенного по адресу: </w:t>
      </w:r>
      <w:proofErr w:type="spellStart"/>
      <w:r w:rsidRPr="002A0363">
        <w:rPr>
          <w:rFonts w:ascii="Times New Roman" w:hAnsi="Times New Roman" w:cs="Times New Roman"/>
          <w:sz w:val="24"/>
          <w:szCs w:val="24"/>
        </w:rPr>
        <w:t>Большеулуйский</w:t>
      </w:r>
      <w:proofErr w:type="spellEnd"/>
      <w:r w:rsidRPr="002A0363">
        <w:rPr>
          <w:rFonts w:ascii="Times New Roman" w:hAnsi="Times New Roman" w:cs="Times New Roman"/>
          <w:sz w:val="24"/>
          <w:szCs w:val="24"/>
        </w:rPr>
        <w:t xml:space="preserve"> район, </w:t>
      </w:r>
    </w:p>
    <w:p w:rsidR="00AC1FEA" w:rsidRPr="002A0363"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C1FEA" w:rsidRPr="002A0363"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Default="00AC1FEA" w:rsidP="00AC1FEA">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9A4F79" w:rsidRDefault="009A4F79" w:rsidP="009A4F79">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Приложени</w:t>
      </w:r>
      <w:r>
        <w:rPr>
          <w:rFonts w:ascii="Times New Roman" w:hAnsi="Times New Roman" w:cs="Times New Roman"/>
          <w:sz w:val="24"/>
          <w:szCs w:val="24"/>
        </w:rPr>
        <w:t>я</w:t>
      </w:r>
      <w:r w:rsidRPr="002A0363">
        <w:rPr>
          <w:rFonts w:ascii="Times New Roman" w:hAnsi="Times New Roman" w:cs="Times New Roman"/>
          <w:sz w:val="24"/>
          <w:szCs w:val="24"/>
        </w:rPr>
        <w:t>:</w:t>
      </w:r>
    </w:p>
    <w:p w:rsidR="009A4F79" w:rsidRDefault="009A4F79"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C1FEA" w:rsidRDefault="00AC1FEA"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почту__________________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отправлением_________________.</w:t>
      </w:r>
    </w:p>
    <w:p w:rsidR="00AC1FEA" w:rsidRDefault="00AC1FEA" w:rsidP="009A4F79">
      <w:pPr>
        <w:pStyle w:val="ConsPlusNonformat"/>
        <w:jc w:val="both"/>
        <w:rPr>
          <w:rFonts w:ascii="Times New Roman" w:hAnsi="Times New Roman" w:cs="Times New Roman"/>
          <w:sz w:val="24"/>
          <w:szCs w:val="24"/>
        </w:rPr>
      </w:pPr>
    </w:p>
    <w:p w:rsidR="000E2FC3" w:rsidRDefault="000E2FC3" w:rsidP="000E2FC3">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009A4F79" w:rsidRPr="0059090A">
        <w:rPr>
          <w:i/>
        </w:rPr>
        <w:t xml:space="preserve">соответствии </w:t>
      </w:r>
      <w:r>
        <w:rPr>
          <w:i/>
        </w:rPr>
        <w:t>с</w:t>
      </w:r>
      <w:r w:rsidR="009A4F79" w:rsidRPr="0059090A">
        <w:rPr>
          <w:i/>
        </w:rPr>
        <w:t xml:space="preserve"> Федеральн</w:t>
      </w:r>
      <w:r>
        <w:rPr>
          <w:i/>
        </w:rPr>
        <w:t>ым</w:t>
      </w:r>
      <w:r w:rsidR="009A4F79" w:rsidRPr="0059090A">
        <w:rPr>
          <w:i/>
        </w:rPr>
        <w:t xml:space="preserve"> закон</w:t>
      </w:r>
      <w:r>
        <w:rPr>
          <w:i/>
        </w:rPr>
        <w:t>ом</w:t>
      </w:r>
      <w:r w:rsidR="009A4F79" w:rsidRPr="0059090A">
        <w:rPr>
          <w:i/>
        </w:rPr>
        <w:t xml:space="preserve"> от 27.07.2006 №152-ФЗ «О персональных данных» </w:t>
      </w:r>
      <w:r>
        <w:rPr>
          <w:i/>
        </w:rPr>
        <w:t xml:space="preserve">в целях и объеме, необходимых для получения муниципальной услуги </w:t>
      </w:r>
      <w:proofErr w:type="gramStart"/>
      <w:r>
        <w:rPr>
          <w:i/>
        </w:rPr>
        <w:t>согласен</w:t>
      </w:r>
      <w:proofErr w:type="gramEnd"/>
      <w:r>
        <w:rPr>
          <w:i/>
        </w:rPr>
        <w:t>.</w:t>
      </w:r>
      <w:r w:rsidRPr="000E2FC3">
        <w:rPr>
          <w:rFonts w:ascii="Times New Roman" w:hAnsi="Times New Roman" w:cs="Times New Roman"/>
          <w:sz w:val="24"/>
          <w:szCs w:val="24"/>
        </w:rPr>
        <w:t xml:space="preserve"> </w:t>
      </w:r>
    </w:p>
    <w:p w:rsidR="000E2FC3" w:rsidRDefault="000E2FC3" w:rsidP="000E2FC3">
      <w:pPr>
        <w:pStyle w:val="ConsPlusNonformat"/>
        <w:jc w:val="both"/>
        <w:rPr>
          <w:rFonts w:ascii="Times New Roman" w:hAnsi="Times New Roman" w:cs="Times New Roman"/>
          <w:sz w:val="24"/>
          <w:szCs w:val="24"/>
        </w:rPr>
      </w:pPr>
    </w:p>
    <w:p w:rsidR="000E2FC3" w:rsidRPr="002A0363" w:rsidRDefault="000E2FC3" w:rsidP="000E2FC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FA2D33" w:rsidRPr="008B5000" w:rsidRDefault="00FA2D33" w:rsidP="00FA2D33">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FA2D33" w:rsidRPr="008B5000" w:rsidRDefault="00FA2D33" w:rsidP="00FA2D33">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FA2D33" w:rsidRPr="008B5000" w:rsidRDefault="00FA2D33" w:rsidP="00FA2D33">
      <w:pPr>
        <w:pStyle w:val="afa"/>
        <w:spacing w:before="0" w:after="0"/>
        <w:ind w:firstLine="709"/>
        <w:jc w:val="right"/>
        <w:rPr>
          <w:sz w:val="20"/>
          <w:szCs w:val="20"/>
        </w:rPr>
      </w:pPr>
      <w:r w:rsidRPr="008B5000">
        <w:rPr>
          <w:sz w:val="20"/>
          <w:szCs w:val="20"/>
        </w:rPr>
        <w:t>«</w:t>
      </w:r>
      <w:r w:rsidRPr="009A4F79">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9A4F79" w:rsidRPr="0059090A" w:rsidRDefault="009A4F79" w:rsidP="000E2FC3">
      <w:pPr>
        <w:pStyle w:val="ConsPlusNormal"/>
        <w:ind w:firstLine="708"/>
        <w:jc w:val="both"/>
        <w:rPr>
          <w:rFonts w:ascii="Times New Roman" w:hAnsi="Times New Roman" w:cs="Times New Roman"/>
          <w:i/>
          <w:sz w:val="24"/>
          <w:szCs w:val="24"/>
        </w:rPr>
      </w:pPr>
    </w:p>
    <w:p w:rsidR="009A4F79" w:rsidRPr="002A0363" w:rsidRDefault="009A4F79" w:rsidP="009A4F79">
      <w:pPr>
        <w:pStyle w:val="ConsPlusNormal"/>
        <w:rPr>
          <w:rFonts w:ascii="Times New Roman" w:hAnsi="Times New Roman" w:cs="Times New Roman"/>
          <w:sz w:val="24"/>
          <w:szCs w:val="24"/>
        </w:rPr>
      </w:pPr>
    </w:p>
    <w:p w:rsidR="00303589"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proofErr w:type="gramStart"/>
      <w:r w:rsidRPr="009D6B76">
        <w:rPr>
          <w:rFonts w:ascii="TimesNewRomanPSMT" w:eastAsia="Times New Roman" w:hAnsi="TimesNewRomanPSMT" w:cs="TimesNewRomanPSMT"/>
          <w:sz w:val="24"/>
          <w:szCs w:val="24"/>
          <w:vertAlign w:val="superscript"/>
        </w:rPr>
        <w:t>(наименование заявителя (фамилия, имя, отчество</w:t>
      </w:r>
      <w:r>
        <w:rPr>
          <w:rFonts w:ascii="TimesNewRomanPSMT" w:eastAsia="Times New Roman" w:hAnsi="TimesNewRomanPSMT" w:cs="TimesNewRomanPSMT"/>
          <w:sz w:val="24"/>
          <w:szCs w:val="24"/>
          <w:vertAlign w:val="superscript"/>
        </w:rPr>
        <w:t xml:space="preserve"> </w:t>
      </w:r>
      <w:r w:rsidRPr="009D6B76">
        <w:rPr>
          <w:rFonts w:ascii="TimesNewRomanPSMT" w:eastAsia="Times New Roman" w:hAnsi="TimesNewRomanPSMT" w:cs="TimesNewRomanPSMT"/>
          <w:sz w:val="24"/>
          <w:szCs w:val="24"/>
          <w:vertAlign w:val="superscript"/>
        </w:rPr>
        <w:t>–</w:t>
      </w:r>
      <w:proofErr w:type="gramEnd"/>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для граждан, полное наименование организации,</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 xml:space="preserve">фамилия, имя, отчество руководителя - </w:t>
      </w:r>
      <w:proofErr w:type="gramStart"/>
      <w:r w:rsidRPr="009D6B76">
        <w:rPr>
          <w:rFonts w:ascii="TimesNewRomanPSMT" w:eastAsia="Times New Roman" w:hAnsi="TimesNewRomanPSMT" w:cs="TimesNewRomanPSMT"/>
          <w:sz w:val="24"/>
          <w:szCs w:val="24"/>
          <w:vertAlign w:val="superscript"/>
        </w:rPr>
        <w:t>для</w:t>
      </w:r>
      <w:proofErr w:type="gramEnd"/>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юридических лиц),</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 приеме документов, необходимых для предоставления услуги  «</w:t>
      </w:r>
      <w:r w:rsidRPr="00F31AEA">
        <w:rPr>
          <w:rFonts w:ascii="TimesNewRomanPSMT" w:eastAsia="Times New Roman" w:hAnsi="TimesNewRomanPSMT" w:cs="TimesNewRomanPSMT"/>
          <w:bCs/>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NewRomanPSMT" w:eastAsia="Times New Roman" w:hAnsi="TimesNewRomanPSMT" w:cs="TimesNewRomanPSMT"/>
          <w:szCs w:val="28"/>
        </w:rPr>
        <w:t>»,  Вам отказано по следующим основаниям: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03589" w:rsidRPr="00D535BE" w:rsidRDefault="00303589" w:rsidP="00303589">
      <w:pPr>
        <w:autoSpaceDE w:val="0"/>
        <w:autoSpaceDN w:val="0"/>
        <w:adjustRightInd w:val="0"/>
        <w:spacing w:line="240" w:lineRule="auto"/>
        <w:rPr>
          <w:rFonts w:ascii="TimesNewRomanPSMT" w:eastAsia="Times New Roman" w:hAnsi="TimesNewRomanPSMT" w:cs="TimesNewRomanPSMT"/>
          <w:sz w:val="24"/>
          <w:szCs w:val="24"/>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303589" w:rsidRDefault="00303589" w:rsidP="00303589">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303589" w:rsidRDefault="00303589" w:rsidP="00303589">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303589" w:rsidRDefault="00303589" w:rsidP="00303589">
      <w:pPr>
        <w:spacing w:line="240" w:lineRule="auto"/>
        <w:jc w:val="left"/>
        <w:rPr>
          <w:sz w:val="24"/>
          <w:szCs w:val="24"/>
        </w:rPr>
      </w:pPr>
    </w:p>
    <w:p w:rsidR="00303589" w:rsidRDefault="00303589" w:rsidP="00303589">
      <w:pPr>
        <w:spacing w:line="240" w:lineRule="auto"/>
        <w:jc w:val="left"/>
        <w:rPr>
          <w:sz w:val="24"/>
          <w:szCs w:val="24"/>
        </w:rPr>
      </w:pPr>
    </w:p>
    <w:p w:rsidR="00303589" w:rsidRDefault="00303589" w:rsidP="00303589">
      <w:pPr>
        <w:spacing w:line="240" w:lineRule="auto"/>
        <w:jc w:val="left"/>
        <w:rPr>
          <w:bCs/>
          <w:color w:val="000000"/>
          <w:sz w:val="24"/>
          <w:szCs w:val="24"/>
        </w:rPr>
      </w:pPr>
      <w:r>
        <w:rPr>
          <w:bCs/>
          <w:color w:val="000000"/>
          <w:sz w:val="24"/>
          <w:szCs w:val="24"/>
        </w:rPr>
        <w:br w:type="page"/>
      </w: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F31AEA">
        <w:rPr>
          <w:sz w:val="20"/>
          <w:szCs w:val="20"/>
        </w:rPr>
        <w:t>3</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F31AEA" w:rsidRPr="00F31AEA">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437E4F" w:rsidRDefault="00437E4F">
      <w:pPr>
        <w:spacing w:line="240" w:lineRule="auto"/>
        <w:jc w:val="left"/>
        <w:rPr>
          <w:rFonts w:eastAsia="Times New Roman"/>
          <w:szCs w:val="28"/>
          <w:lang w:eastAsia="zh-CN"/>
        </w:rPr>
      </w:pPr>
    </w:p>
    <w:p w:rsidR="00437E4F" w:rsidRPr="002B65F1" w:rsidRDefault="00437E4F" w:rsidP="00437E4F">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437E4F"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437E4F" w:rsidRDefault="00437E4F" w:rsidP="00437E4F">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p>
    <w:p w:rsidR="00437E4F" w:rsidRPr="002B65F1" w:rsidRDefault="00437E4F" w:rsidP="00437E4F">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00F31AEA" w:rsidRPr="00F31AEA">
        <w:rPr>
          <w:rFonts w:ascii="TimesNewRomanPSMT" w:hAnsi="TimesNewRomanPSMT" w:cs="TimesNewRomanPSMT"/>
          <w:bCs/>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37E4F" w:rsidRDefault="00437E4F" w:rsidP="00437E4F">
      <w:pPr>
        <w:autoSpaceDE w:val="0"/>
        <w:autoSpaceDN w:val="0"/>
        <w:adjustRightInd w:val="0"/>
        <w:spacing w:line="240" w:lineRule="auto"/>
        <w:rPr>
          <w:rFonts w:ascii="ArialMT" w:eastAsia="Times New Roman" w:hAnsi="ArialMT" w:cs="ArialMT"/>
          <w:szCs w:val="28"/>
        </w:rPr>
      </w:pPr>
    </w:p>
    <w:p w:rsidR="00437E4F" w:rsidRDefault="00437E4F" w:rsidP="00437E4F">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437E4F" w:rsidRDefault="00437E4F" w:rsidP="00437E4F">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437E4F" w:rsidRDefault="00437E4F" w:rsidP="00437E4F">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437E4F" w:rsidRDefault="00437E4F" w:rsidP="00437E4F">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4</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F31AEA" w:rsidRPr="00F31AEA">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437E4F" w:rsidRDefault="00437E4F" w:rsidP="00437E4F">
      <w:pPr>
        <w:autoSpaceDE w:val="0"/>
        <w:autoSpaceDN w:val="0"/>
        <w:adjustRightInd w:val="0"/>
        <w:spacing w:line="240" w:lineRule="auto"/>
        <w:ind w:left="5245"/>
        <w:rPr>
          <w:sz w:val="24"/>
          <w:szCs w:val="24"/>
        </w:rPr>
      </w:pP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АКТ</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обследования помещения</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Pr>
          <w:rFonts w:ascii="Times New Roman" w:hAnsi="Times New Roman" w:cs="Times New Roman"/>
          <w:sz w:val="28"/>
          <w:szCs w:val="28"/>
        </w:rPr>
        <w:tab/>
      </w:r>
      <w:r w:rsidRPr="00F366BC">
        <w:rPr>
          <w:rFonts w:ascii="Times New Roman" w:hAnsi="Times New Roman" w:cs="Times New Roman"/>
          <w:sz w:val="28"/>
          <w:szCs w:val="28"/>
        </w:rPr>
        <w:t>_______________________</w:t>
      </w:r>
    </w:p>
    <w:p w:rsidR="00303589" w:rsidRPr="00303589" w:rsidRDefault="00303589" w:rsidP="00303589">
      <w:pPr>
        <w:pStyle w:val="ConsPlusNonformat"/>
        <w:ind w:left="7080" w:firstLine="708"/>
        <w:jc w:val="both"/>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(дата)</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w:t>
      </w:r>
    </w:p>
    <w:p w:rsidR="00303589" w:rsidRPr="00303589" w:rsidRDefault="00303589" w:rsidP="00303589">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(месторасположение помещения, в том числе наименования</w:t>
      </w:r>
      <w:r>
        <w:rPr>
          <w:rFonts w:ascii="Times New Roman" w:hAnsi="Times New Roman" w:cs="Times New Roman"/>
          <w:sz w:val="28"/>
          <w:szCs w:val="28"/>
          <w:vertAlign w:val="superscript"/>
        </w:rPr>
        <w:t xml:space="preserve"> </w:t>
      </w:r>
      <w:r w:rsidRPr="00303589">
        <w:rPr>
          <w:rFonts w:ascii="Times New Roman" w:hAnsi="Times New Roman" w:cs="Times New Roman"/>
          <w:sz w:val="28"/>
          <w:szCs w:val="28"/>
          <w:vertAlign w:val="superscript"/>
        </w:rPr>
        <w:t>населенного пункта и улицы, номера дома и квартиры)</w:t>
      </w:r>
    </w:p>
    <w:p w:rsidR="00303589" w:rsidRPr="00F366BC" w:rsidRDefault="00303589" w:rsidP="00303589">
      <w:pPr>
        <w:pStyle w:val="ConsPlusNonformat"/>
        <w:jc w:val="both"/>
        <w:rPr>
          <w:rFonts w:ascii="Times New Roman" w:hAnsi="Times New Roman" w:cs="Times New Roman"/>
          <w:sz w:val="28"/>
          <w:szCs w:val="28"/>
        </w:rPr>
      </w:pP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303589"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303589" w:rsidRPr="00303589" w:rsidRDefault="00303589" w:rsidP="00303589">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303589" w:rsidRPr="00303589" w:rsidRDefault="00303589" w:rsidP="00303589">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303589" w:rsidRPr="00F366BC"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произвела обследование помещения по заявлению</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w:t>
      </w:r>
      <w:proofErr w:type="gramStart"/>
      <w:r w:rsidRPr="00303589">
        <w:rPr>
          <w:rFonts w:ascii="Times New Roman" w:hAnsi="Times New Roman" w:cs="Times New Roman"/>
          <w:sz w:val="24"/>
          <w:szCs w:val="28"/>
          <w:vertAlign w:val="superscript"/>
        </w:rPr>
        <w:t>(реквизиты заявителя:</w:t>
      </w:r>
      <w:proofErr w:type="gramEnd"/>
      <w:r w:rsidRPr="00303589">
        <w:rPr>
          <w:rFonts w:ascii="Times New Roman" w:hAnsi="Times New Roman" w:cs="Times New Roman"/>
          <w:sz w:val="24"/>
          <w:szCs w:val="28"/>
          <w:vertAlign w:val="superscript"/>
        </w:rPr>
        <w:t xml:space="preserve"> Ф.И.О. и адрес - для физического лица,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наименование организации и занимаемая должность -</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для юридического лица)</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составила настоящий акт обследования помещения</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r w:rsidRPr="00F366BC">
        <w:rPr>
          <w:rFonts w:ascii="Times New Roman" w:hAnsi="Times New Roman" w:cs="Times New Roman"/>
          <w:sz w:val="28"/>
          <w:szCs w:val="28"/>
        </w:rPr>
        <w:t>.</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(адрес, принадлежность помещения, кадастровый номер, год ввода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в эксплуатацию)</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Краткое описание состояния жилого помещения, инженерных систем</w:t>
      </w:r>
      <w:r>
        <w:rPr>
          <w:rFonts w:ascii="Times New Roman" w:hAnsi="Times New Roman" w:cs="Times New Roman"/>
          <w:sz w:val="28"/>
          <w:szCs w:val="28"/>
        </w:rPr>
        <w:t xml:space="preserve"> </w:t>
      </w:r>
      <w:r w:rsidRPr="00F366BC">
        <w:rPr>
          <w:rFonts w:ascii="Times New Roman" w:hAnsi="Times New Roman" w:cs="Times New Roman"/>
          <w:sz w:val="28"/>
          <w:szCs w:val="28"/>
        </w:rPr>
        <w:t>здания,   оборудования   и   механизмов   и   прилегающей к зданию</w:t>
      </w:r>
      <w:r>
        <w:rPr>
          <w:rFonts w:ascii="Times New Roman" w:hAnsi="Times New Roman" w:cs="Times New Roman"/>
          <w:sz w:val="28"/>
          <w:szCs w:val="28"/>
        </w:rPr>
        <w:t xml:space="preserve"> </w:t>
      </w:r>
      <w:r w:rsidRPr="00F366BC">
        <w:rPr>
          <w:rFonts w:ascii="Times New Roman" w:hAnsi="Times New Roman" w:cs="Times New Roman"/>
          <w:sz w:val="28"/>
          <w:szCs w:val="28"/>
        </w:rPr>
        <w:t>территории</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lastRenderedPageBreak/>
        <w:t>Сведения   о   несоответствиях    установленным    требованиям</w:t>
      </w:r>
      <w:r>
        <w:rPr>
          <w:rFonts w:ascii="Times New Roman" w:hAnsi="Times New Roman" w:cs="Times New Roman"/>
          <w:sz w:val="28"/>
          <w:szCs w:val="28"/>
        </w:rPr>
        <w:t xml:space="preserve"> </w:t>
      </w:r>
      <w:r w:rsidRPr="00F366BC">
        <w:rPr>
          <w:rFonts w:ascii="Times New Roman" w:hAnsi="Times New Roman" w:cs="Times New Roman"/>
          <w:sz w:val="28"/>
          <w:szCs w:val="28"/>
        </w:rPr>
        <w:t>с        указанием фактических   значений показателя или описанием</w:t>
      </w:r>
      <w:r>
        <w:rPr>
          <w:rFonts w:ascii="Times New Roman" w:hAnsi="Times New Roman" w:cs="Times New Roman"/>
          <w:sz w:val="28"/>
          <w:szCs w:val="28"/>
        </w:rPr>
        <w:t xml:space="preserve"> </w:t>
      </w:r>
      <w:r w:rsidRPr="00F366BC">
        <w:rPr>
          <w:rFonts w:ascii="Times New Roman" w:hAnsi="Times New Roman" w:cs="Times New Roman"/>
          <w:sz w:val="28"/>
          <w:szCs w:val="28"/>
        </w:rPr>
        <w:t>конкретного несоответствия</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_______________________________________________________</w:t>
      </w:r>
      <w:r>
        <w:rPr>
          <w:rFonts w:ascii="Times New Roman" w:hAnsi="Times New Roman" w:cs="Times New Roman"/>
          <w:sz w:val="28"/>
          <w:szCs w:val="28"/>
        </w:rPr>
        <w:t>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Оценка результатов проведенного   инструментального контроля и</w:t>
      </w:r>
      <w:r>
        <w:rPr>
          <w:rFonts w:ascii="Times New Roman" w:hAnsi="Times New Roman" w:cs="Times New Roman"/>
          <w:sz w:val="28"/>
          <w:szCs w:val="28"/>
        </w:rPr>
        <w:t xml:space="preserve"> </w:t>
      </w:r>
      <w:r w:rsidRPr="00F366BC">
        <w:rPr>
          <w:rFonts w:ascii="Times New Roman" w:hAnsi="Times New Roman" w:cs="Times New Roman"/>
          <w:sz w:val="28"/>
          <w:szCs w:val="28"/>
        </w:rPr>
        <w:t>других видов контроля и исследований</w:t>
      </w:r>
      <w:r>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w:t>
      </w:r>
      <w:r w:rsidRPr="00F366BC">
        <w:rPr>
          <w:rFonts w:ascii="Times New Roman" w:hAnsi="Times New Roman" w:cs="Times New Roman"/>
          <w:sz w:val="28"/>
          <w:szCs w:val="28"/>
        </w:rPr>
        <w:t>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(кем проведен контроль (испытание), по каким показателям, какие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фактические значения получены)</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Рекомендации  межведомственной комиссии и  предлагаемые  меры,</w:t>
      </w:r>
      <w:r>
        <w:rPr>
          <w:rFonts w:ascii="Times New Roman" w:hAnsi="Times New Roman" w:cs="Times New Roman"/>
          <w:sz w:val="28"/>
          <w:szCs w:val="28"/>
        </w:rPr>
        <w:t xml:space="preserve"> </w:t>
      </w:r>
      <w:r w:rsidRPr="00F366BC">
        <w:rPr>
          <w:rFonts w:ascii="Times New Roman" w:hAnsi="Times New Roman" w:cs="Times New Roman"/>
          <w:sz w:val="28"/>
          <w:szCs w:val="28"/>
        </w:rPr>
        <w:t>которые   необходимо   принять   для обеспечения  безопасности или</w:t>
      </w:r>
      <w:r>
        <w:rPr>
          <w:rFonts w:ascii="Times New Roman" w:hAnsi="Times New Roman" w:cs="Times New Roman"/>
          <w:sz w:val="28"/>
          <w:szCs w:val="28"/>
        </w:rPr>
        <w:t xml:space="preserve"> </w:t>
      </w:r>
      <w:r w:rsidRPr="00F366BC">
        <w:rPr>
          <w:rFonts w:ascii="Times New Roman" w:hAnsi="Times New Roman" w:cs="Times New Roman"/>
          <w:sz w:val="28"/>
          <w:szCs w:val="28"/>
        </w:rPr>
        <w:t>создания нормальных условий для постоянного проживания</w:t>
      </w:r>
      <w:r>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Заключение    межведомственной    комиссии    по   результатам</w:t>
      </w:r>
      <w:r>
        <w:rPr>
          <w:rFonts w:ascii="Times New Roman" w:hAnsi="Times New Roman" w:cs="Times New Roman"/>
          <w:sz w:val="28"/>
          <w:szCs w:val="28"/>
        </w:rPr>
        <w:t xml:space="preserve"> </w:t>
      </w:r>
      <w:r w:rsidRPr="00F366BC">
        <w:rPr>
          <w:rFonts w:ascii="Times New Roman" w:hAnsi="Times New Roman" w:cs="Times New Roman"/>
          <w:sz w:val="28"/>
          <w:szCs w:val="28"/>
        </w:rPr>
        <w:t>обследования помещения</w:t>
      </w:r>
      <w:r>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Приложение к акту:</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а) результаты инструментального контроля;</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б) результаты лабораторных испытаний;</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в) результаты исследований;</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г) заключения       экспертов     проектно-изыскательских    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специализированных организаций;</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д) другие материалы по решению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tabs>
          <w:tab w:val="left" w:pos="708"/>
          <w:tab w:val="left" w:pos="3720"/>
        </w:tabs>
        <w:spacing w:line="240" w:lineRule="auto"/>
        <w:rPr>
          <w:szCs w:val="28"/>
          <w:lang w:eastAsia="en-US"/>
        </w:rPr>
      </w:pPr>
    </w:p>
    <w:p w:rsidR="00303589" w:rsidRDefault="00303589">
      <w:pPr>
        <w:spacing w:line="240" w:lineRule="auto"/>
        <w:jc w:val="left"/>
        <w:rPr>
          <w:rFonts w:eastAsia="Times New Roman"/>
          <w:sz w:val="20"/>
          <w:szCs w:val="20"/>
          <w:lang w:eastAsia="zh-CN"/>
        </w:rPr>
      </w:pPr>
    </w:p>
    <w:p w:rsidR="00303589" w:rsidRPr="008B5000" w:rsidRDefault="00303589" w:rsidP="00303589">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5</w:t>
      </w:r>
    </w:p>
    <w:p w:rsidR="00303589" w:rsidRPr="008B5000" w:rsidRDefault="00303589" w:rsidP="00303589">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303589" w:rsidRPr="008B5000" w:rsidRDefault="00303589" w:rsidP="00303589">
      <w:pPr>
        <w:pStyle w:val="afa"/>
        <w:spacing w:before="0" w:after="0"/>
        <w:ind w:firstLine="709"/>
        <w:jc w:val="right"/>
        <w:rPr>
          <w:sz w:val="20"/>
          <w:szCs w:val="20"/>
        </w:rPr>
      </w:pPr>
      <w:r w:rsidRPr="008B5000">
        <w:rPr>
          <w:sz w:val="20"/>
          <w:szCs w:val="20"/>
        </w:rPr>
        <w:t>«</w:t>
      </w:r>
      <w:r w:rsidRPr="00F31AEA">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303589" w:rsidRDefault="00303589" w:rsidP="00303589">
      <w:pPr>
        <w:pStyle w:val="ConsPlusNonformat"/>
        <w:jc w:val="center"/>
        <w:rPr>
          <w:rFonts w:ascii="Times New Roman" w:hAnsi="Times New Roman" w:cs="Times New Roman"/>
          <w:sz w:val="28"/>
          <w:szCs w:val="28"/>
        </w:rPr>
      </w:pP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Заключение</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 оценке соответствия помещения (многоквартирного дома)</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требованиям, установленным в Положении о признании помещения</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жилым помещением, жилого помещения непригодным для проживания,</w:t>
      </w:r>
    </w:p>
    <w:p w:rsidR="00303589" w:rsidRPr="00F366BC" w:rsidRDefault="00303589" w:rsidP="00303589">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многоквартирного дома аварийным и подлежащим сносу</w:t>
      </w:r>
    </w:p>
    <w:p w:rsidR="00303589" w:rsidRPr="00F366BC" w:rsidRDefault="00303589" w:rsidP="00303589">
      <w:pPr>
        <w:pStyle w:val="ConsPlusNonformat"/>
        <w:jc w:val="center"/>
        <w:rPr>
          <w:rFonts w:ascii="Times New Roman" w:hAnsi="Times New Roman" w:cs="Times New Roman"/>
          <w:sz w:val="28"/>
          <w:szCs w:val="28"/>
        </w:rPr>
      </w:pPr>
      <w:r>
        <w:rPr>
          <w:rFonts w:ascii="Times New Roman" w:hAnsi="Times New Roman" w:cs="Times New Roman"/>
          <w:sz w:val="28"/>
          <w:szCs w:val="28"/>
        </w:rPr>
        <w:t>или реконструкции</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t xml:space="preserve">          ______________________</w:t>
      </w:r>
    </w:p>
    <w:p w:rsidR="00303589" w:rsidRPr="00F366BC" w:rsidRDefault="00303589" w:rsidP="00303589">
      <w:pPr>
        <w:pStyle w:val="ConsPlusNonformat"/>
        <w:ind w:left="7080" w:firstLine="708"/>
        <w:jc w:val="both"/>
        <w:rPr>
          <w:rFonts w:ascii="Times New Roman" w:hAnsi="Times New Roman" w:cs="Times New Roman"/>
          <w:sz w:val="28"/>
          <w:szCs w:val="28"/>
        </w:rPr>
      </w:pPr>
      <w:r w:rsidRPr="00F366BC">
        <w:rPr>
          <w:rFonts w:ascii="Times New Roman" w:hAnsi="Times New Roman" w:cs="Times New Roman"/>
          <w:sz w:val="28"/>
          <w:szCs w:val="28"/>
        </w:rPr>
        <w:t>(дата)</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(месторасположение помещения, в том числе наименования</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населенного пункта и улицы, номера дома и квартиры)</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303589"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303589" w:rsidRPr="00303589" w:rsidRDefault="00303589" w:rsidP="00303589">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303589" w:rsidRPr="00303589" w:rsidRDefault="00303589" w:rsidP="00303589">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303589"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303589" w:rsidRPr="00F366BC" w:rsidRDefault="00303589" w:rsidP="003035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303589" w:rsidRPr="00303589" w:rsidRDefault="00303589" w:rsidP="00303589">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по результатам рассмотренных документов __________________________________________</w:t>
      </w:r>
      <w:r>
        <w:rPr>
          <w:rFonts w:ascii="Times New Roman" w:hAnsi="Times New Roman" w:cs="Times New Roman"/>
          <w:sz w:val="28"/>
          <w:szCs w:val="28"/>
        </w:rPr>
        <w:t>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(приводится перечень документов)</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и   на  основании акта межведомственной комиссии, составленного по</w:t>
      </w:r>
      <w:r>
        <w:rPr>
          <w:rFonts w:ascii="Times New Roman" w:hAnsi="Times New Roman" w:cs="Times New Roman"/>
          <w:sz w:val="28"/>
          <w:szCs w:val="28"/>
        </w:rPr>
        <w:t xml:space="preserve"> </w:t>
      </w:r>
      <w:r w:rsidRPr="00F366BC">
        <w:rPr>
          <w:rFonts w:ascii="Times New Roman" w:hAnsi="Times New Roman" w:cs="Times New Roman"/>
          <w:sz w:val="28"/>
          <w:szCs w:val="28"/>
        </w:rPr>
        <w:t>результатам обследования, __________________________________________________</w:t>
      </w:r>
      <w:r>
        <w:rPr>
          <w:rFonts w:ascii="Times New Roman" w:hAnsi="Times New Roman" w:cs="Times New Roman"/>
          <w:sz w:val="28"/>
          <w:szCs w:val="28"/>
        </w:rPr>
        <w:t>____________</w:t>
      </w:r>
      <w:r w:rsidRPr="00F366BC">
        <w:rPr>
          <w:rFonts w:ascii="Times New Roman" w:hAnsi="Times New Roman" w:cs="Times New Roman"/>
          <w:sz w:val="28"/>
          <w:szCs w:val="28"/>
        </w:rPr>
        <w:t>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303589" w:rsidRPr="00303589" w:rsidRDefault="00303589" w:rsidP="00303589">
      <w:pPr>
        <w:pStyle w:val="ConsPlusNonformat"/>
        <w:ind w:right="-1"/>
        <w:jc w:val="center"/>
        <w:rPr>
          <w:rFonts w:ascii="Times New Roman" w:hAnsi="Times New Roman" w:cs="Times New Roman"/>
          <w:sz w:val="24"/>
          <w:szCs w:val="28"/>
          <w:vertAlign w:val="superscript"/>
        </w:rPr>
      </w:pPr>
      <w:proofErr w:type="gramStart"/>
      <w:r w:rsidRPr="00303589">
        <w:rPr>
          <w:rFonts w:ascii="Times New Roman" w:hAnsi="Times New Roman" w:cs="Times New Roman"/>
          <w:sz w:val="24"/>
          <w:szCs w:val="28"/>
          <w:vertAlign w:val="superscript"/>
        </w:rPr>
        <w:t>(приводится заключение, взятое из акта обследования (в случае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проведения обследования), или указывается, что на основании</w:t>
      </w:r>
      <w:proofErr w:type="gramEnd"/>
    </w:p>
    <w:p w:rsidR="00303589" w:rsidRPr="00303589" w:rsidRDefault="00303589" w:rsidP="00303589">
      <w:pPr>
        <w:pStyle w:val="ConsPlusNonformat"/>
        <w:ind w:right="-1"/>
        <w:jc w:val="center"/>
        <w:rPr>
          <w:rFonts w:ascii="Times New Roman" w:hAnsi="Times New Roman" w:cs="Times New Roman"/>
          <w:sz w:val="28"/>
          <w:szCs w:val="28"/>
          <w:vertAlign w:val="superscript"/>
        </w:rPr>
      </w:pPr>
      <w:r w:rsidRPr="00303589">
        <w:rPr>
          <w:rFonts w:ascii="Times New Roman" w:hAnsi="Times New Roman" w:cs="Times New Roman"/>
          <w:sz w:val="24"/>
          <w:szCs w:val="28"/>
          <w:vertAlign w:val="superscript"/>
        </w:rPr>
        <w:t>решения межведомственной комиссии обследование не проводилось</w:t>
      </w:r>
      <w:r w:rsidRPr="00303589">
        <w:rPr>
          <w:rFonts w:ascii="Times New Roman" w:hAnsi="Times New Roman" w:cs="Times New Roman"/>
          <w:sz w:val="28"/>
          <w:szCs w:val="28"/>
          <w:vertAlign w:val="superscript"/>
        </w:rPr>
        <w:t>)</w:t>
      </w:r>
    </w:p>
    <w:p w:rsidR="00303589" w:rsidRPr="00F366BC" w:rsidRDefault="00303589" w:rsidP="00303589">
      <w:pPr>
        <w:pStyle w:val="ConsPlusNonformat"/>
        <w:rPr>
          <w:rFonts w:ascii="Times New Roman" w:hAnsi="Times New Roman" w:cs="Times New Roman"/>
          <w:sz w:val="28"/>
          <w:szCs w:val="28"/>
        </w:rPr>
      </w:pPr>
      <w:r w:rsidRPr="00F366BC">
        <w:rPr>
          <w:rFonts w:ascii="Times New Roman" w:hAnsi="Times New Roman" w:cs="Times New Roman"/>
          <w:sz w:val="28"/>
          <w:szCs w:val="28"/>
        </w:rPr>
        <w:t>приняла заключение о _________________________________________________________</w:t>
      </w:r>
      <w:r>
        <w:rPr>
          <w:rFonts w:ascii="Times New Roman" w:hAnsi="Times New Roman" w:cs="Times New Roman"/>
          <w:sz w:val="28"/>
          <w:szCs w:val="28"/>
        </w:rPr>
        <w:t>________</w:t>
      </w:r>
      <w:r w:rsidRPr="00F366BC">
        <w:rPr>
          <w:rFonts w:ascii="Times New Roman" w:hAnsi="Times New Roman" w:cs="Times New Roman"/>
          <w:sz w:val="28"/>
          <w:szCs w:val="28"/>
        </w:rPr>
        <w:t>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lastRenderedPageBreak/>
        <w:t>____________________________________________________________________________________________________________________________________</w:t>
      </w:r>
    </w:p>
    <w:p w:rsidR="00303589" w:rsidRPr="00303589" w:rsidRDefault="00303589" w:rsidP="00303589">
      <w:pPr>
        <w:pStyle w:val="ConsPlusNonformat"/>
        <w:ind w:right="-1"/>
        <w:jc w:val="center"/>
        <w:rPr>
          <w:rFonts w:ascii="Times New Roman" w:hAnsi="Times New Roman" w:cs="Times New Roman"/>
          <w:sz w:val="24"/>
          <w:szCs w:val="28"/>
          <w:vertAlign w:val="superscript"/>
        </w:rPr>
      </w:pPr>
      <w:proofErr w:type="gramStart"/>
      <w:r w:rsidRPr="00303589">
        <w:rPr>
          <w:rFonts w:ascii="Times New Roman" w:hAnsi="Times New Roman" w:cs="Times New Roman"/>
          <w:sz w:val="24"/>
          <w:szCs w:val="28"/>
          <w:vertAlign w:val="superscript"/>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roofErr w:type="gramEnd"/>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Приложение к заключению:</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а) перечень рассмотренных документов;</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б) акт обследования помещения (в случае проведения обследования);</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в) перечень   других   материалов,   запрошенных  </w:t>
      </w:r>
      <w:proofErr w:type="gramStart"/>
      <w:r w:rsidRPr="00F366BC">
        <w:rPr>
          <w:rFonts w:ascii="Times New Roman" w:hAnsi="Times New Roman" w:cs="Times New Roman"/>
          <w:sz w:val="28"/>
          <w:szCs w:val="28"/>
        </w:rPr>
        <w:t>межведомственной</w:t>
      </w:r>
      <w:proofErr w:type="gramEnd"/>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комиссией;</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г) особое мнение членов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303589" w:rsidRPr="00F366BC" w:rsidRDefault="00303589" w:rsidP="00303589">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(подпись)                           (</w:t>
      </w:r>
      <w:proofErr w:type="spellStart"/>
      <w:r w:rsidRPr="00F366BC">
        <w:rPr>
          <w:rFonts w:ascii="Times New Roman" w:hAnsi="Times New Roman" w:cs="Times New Roman"/>
          <w:sz w:val="28"/>
          <w:szCs w:val="28"/>
        </w:rPr>
        <w:t>ф.и.</w:t>
      </w:r>
      <w:proofErr w:type="gramStart"/>
      <w:r w:rsidRPr="00F366BC">
        <w:rPr>
          <w:rFonts w:ascii="Times New Roman" w:hAnsi="Times New Roman" w:cs="Times New Roman"/>
          <w:sz w:val="28"/>
          <w:szCs w:val="28"/>
        </w:rPr>
        <w:t>о</w:t>
      </w:r>
      <w:proofErr w:type="gramEnd"/>
      <w:r w:rsidRPr="00F366BC">
        <w:rPr>
          <w:rFonts w:ascii="Times New Roman" w:hAnsi="Times New Roman" w:cs="Times New Roman"/>
          <w:sz w:val="28"/>
          <w:szCs w:val="28"/>
        </w:rPr>
        <w:t>.</w:t>
      </w:r>
      <w:proofErr w:type="spellEnd"/>
      <w:r w:rsidRPr="00F366BC">
        <w:rPr>
          <w:rFonts w:ascii="Times New Roman" w:hAnsi="Times New Roman" w:cs="Times New Roman"/>
          <w:sz w:val="28"/>
          <w:szCs w:val="28"/>
        </w:rPr>
        <w:t>)</w:t>
      </w:r>
    </w:p>
    <w:p w:rsidR="00303589" w:rsidRDefault="00303589">
      <w:pPr>
        <w:spacing w:line="240" w:lineRule="auto"/>
        <w:jc w:val="left"/>
        <w:rPr>
          <w:rFonts w:eastAsia="Times New Roman"/>
          <w:sz w:val="20"/>
          <w:szCs w:val="20"/>
          <w:lang w:eastAsia="zh-CN"/>
        </w:rPr>
      </w:pP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303589">
        <w:rPr>
          <w:sz w:val="20"/>
          <w:szCs w:val="20"/>
        </w:rPr>
        <w:t>6</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F31AEA" w:rsidRPr="00F31AEA">
        <w:rPr>
          <w:bCs/>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4B2C0B" w:rsidRPr="003F4E78" w:rsidRDefault="004B2C0B" w:rsidP="004B2C0B">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B2C0B" w:rsidRPr="003F4E78" w:rsidRDefault="004B2C0B" w:rsidP="004B2C0B">
      <w:pPr>
        <w:spacing w:line="240" w:lineRule="auto"/>
        <w:jc w:val="center"/>
        <w:rPr>
          <w:b/>
          <w:bCs/>
          <w:sz w:val="24"/>
          <w:szCs w:val="24"/>
        </w:rPr>
      </w:pPr>
    </w:p>
    <w:tbl>
      <w:tblPr>
        <w:tblStyle w:val="110"/>
        <w:tblW w:w="0" w:type="auto"/>
        <w:tblLook w:val="04A0" w:firstRow="1" w:lastRow="0" w:firstColumn="1" w:lastColumn="0" w:noHBand="0" w:noVBand="1"/>
      </w:tblPr>
      <w:tblGrid>
        <w:gridCol w:w="4337"/>
        <w:gridCol w:w="1991"/>
        <w:gridCol w:w="3108"/>
      </w:tblGrid>
      <w:tr w:rsidR="004B2C0B" w:rsidRPr="003F4E78" w:rsidTr="00DF4F11">
        <w:trPr>
          <w:trHeight w:val="557"/>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1. Проверка документов и регистрация заявления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Поступление заявления  и документов                 </w:t>
            </w:r>
          </w:p>
          <w:p w:rsidR="004B2C0B" w:rsidRPr="003F4E78" w:rsidRDefault="004B2C0B" w:rsidP="004B2C0B">
            <w:pPr>
              <w:spacing w:line="240" w:lineRule="auto"/>
              <w:rPr>
                <w:b/>
                <w:bCs/>
                <w:sz w:val="24"/>
                <w:szCs w:val="24"/>
              </w:rPr>
            </w:pPr>
            <w:r w:rsidRPr="003F4E78">
              <w:rPr>
                <w:sz w:val="20"/>
                <w:szCs w:val="20"/>
              </w:rPr>
              <w:t xml:space="preserve">для предоставления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 регистрация заявления и документов; </w:t>
            </w:r>
          </w:p>
          <w:p w:rsidR="004B2C0B" w:rsidRPr="003F4E78" w:rsidRDefault="004B2C0B" w:rsidP="004B2C0B">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4B2C0B" w:rsidRPr="003F4E78" w:rsidRDefault="004B2C0B" w:rsidP="004B2C0B">
            <w:pPr>
              <w:spacing w:line="240" w:lineRule="auto"/>
              <w:rPr>
                <w:b/>
                <w:bCs/>
                <w:sz w:val="24"/>
                <w:szCs w:val="24"/>
              </w:rPr>
            </w:pPr>
            <w:r w:rsidRPr="003F4E78">
              <w:rPr>
                <w:sz w:val="20"/>
                <w:szCs w:val="20"/>
              </w:rPr>
              <w:t xml:space="preserve">- направление заявителю сообщения  </w:t>
            </w:r>
            <w:proofErr w:type="gramStart"/>
            <w:r w:rsidRPr="003F4E78">
              <w:rPr>
                <w:sz w:val="20"/>
                <w:szCs w:val="20"/>
              </w:rPr>
              <w:t>об</w:t>
            </w:r>
            <w:proofErr w:type="gramEnd"/>
            <w:r w:rsidRPr="003F4E78">
              <w:rPr>
                <w:sz w:val="20"/>
                <w:szCs w:val="20"/>
              </w:rPr>
              <w:t xml:space="preserve"> </w:t>
            </w:r>
            <w:proofErr w:type="gramStart"/>
            <w:r w:rsidRPr="003F4E78">
              <w:rPr>
                <w:sz w:val="20"/>
                <w:szCs w:val="20"/>
              </w:rPr>
              <w:t>отказа</w:t>
            </w:r>
            <w:proofErr w:type="gramEnd"/>
            <w:r w:rsidRPr="003F4E78">
              <w:rPr>
                <w:sz w:val="20"/>
                <w:szCs w:val="20"/>
              </w:rPr>
              <w:t xml:space="preserve"> в приеме заявления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Регистрация в журнале входящих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наличие/отсутствие оснований для отказа в приеме документов, предусмотренных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Подтверждение полномочий представителя заявителя</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rPr>
          <w:trHeight w:val="702"/>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DF4F11">
            <w:pPr>
              <w:spacing w:line="240" w:lineRule="auto"/>
              <w:jc w:val="left"/>
              <w:rPr>
                <w:b/>
                <w:bCs/>
                <w:sz w:val="24"/>
                <w:szCs w:val="24"/>
              </w:rPr>
            </w:pPr>
            <w:r w:rsidRPr="003F4E78">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получение документов (сведений), необходимых для предоставления муниципальной услуги;</w:t>
            </w:r>
          </w:p>
          <w:p w:rsidR="004B2C0B" w:rsidRPr="003F4E78" w:rsidRDefault="004B2C0B" w:rsidP="00437E4F">
            <w:pPr>
              <w:spacing w:line="240" w:lineRule="auto"/>
              <w:jc w:val="left"/>
              <w:rPr>
                <w:sz w:val="20"/>
                <w:szCs w:val="20"/>
              </w:rPr>
            </w:pPr>
            <w:r w:rsidRPr="003F4E78">
              <w:rPr>
                <w:sz w:val="20"/>
                <w:szCs w:val="20"/>
              </w:rPr>
              <w:t>- формирование полного пакета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отсутствие документов, необходимых </w:t>
            </w:r>
            <w:proofErr w:type="gramStart"/>
            <w:r w:rsidRPr="003F4E78">
              <w:rPr>
                <w:sz w:val="20"/>
                <w:szCs w:val="20"/>
              </w:rPr>
              <w:t>для</w:t>
            </w:r>
            <w:proofErr w:type="gramEnd"/>
          </w:p>
          <w:p w:rsidR="004B2C0B" w:rsidRPr="003F4E78" w:rsidRDefault="004B2C0B" w:rsidP="004B2C0B">
            <w:pPr>
              <w:spacing w:line="240" w:lineRule="auto"/>
              <w:rPr>
                <w:sz w:val="20"/>
                <w:szCs w:val="20"/>
              </w:rPr>
            </w:pPr>
            <w:r w:rsidRPr="003F4E78">
              <w:rPr>
                <w:sz w:val="20"/>
                <w:szCs w:val="20"/>
              </w:rPr>
              <w:t>предоставления муниципальной услуги, находящихся   в распоряжении государственных органов (организаций)</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Формирование межведомственных запросов</w:t>
            </w:r>
          </w:p>
        </w:tc>
        <w:tc>
          <w:tcPr>
            <w:tcW w:w="1991" w:type="dxa"/>
          </w:tcPr>
          <w:p w:rsidR="004B2C0B" w:rsidRPr="003F4E78" w:rsidRDefault="004B2C0B" w:rsidP="004B2C0B">
            <w:pPr>
              <w:spacing w:line="240" w:lineRule="auto"/>
              <w:jc w:val="center"/>
              <w:rPr>
                <w:sz w:val="20"/>
                <w:szCs w:val="20"/>
              </w:rPr>
            </w:pPr>
            <w:r w:rsidRPr="003F4E78">
              <w:rPr>
                <w:sz w:val="20"/>
                <w:szCs w:val="20"/>
              </w:rPr>
              <w:t xml:space="preserve">в день регистрации </w:t>
            </w:r>
            <w:r w:rsidRPr="003F4E78">
              <w:rPr>
                <w:sz w:val="20"/>
                <w:szCs w:val="20"/>
              </w:rPr>
              <w:lastRenderedPageBreak/>
              <w:t>заявления  и документов</w:t>
            </w:r>
          </w:p>
        </w:tc>
        <w:tc>
          <w:tcPr>
            <w:tcW w:w="3108" w:type="dxa"/>
          </w:tcPr>
          <w:p w:rsidR="004B2C0B" w:rsidRPr="003F4E78" w:rsidRDefault="004B2C0B" w:rsidP="00DF4F11">
            <w:pPr>
              <w:spacing w:line="240" w:lineRule="auto"/>
              <w:jc w:val="left"/>
              <w:rPr>
                <w:sz w:val="20"/>
                <w:szCs w:val="20"/>
              </w:rPr>
            </w:pPr>
            <w:r w:rsidRPr="003F4E78">
              <w:rPr>
                <w:sz w:val="20"/>
                <w:szCs w:val="20"/>
              </w:rPr>
              <w:lastRenderedPageBreak/>
              <w:t xml:space="preserve">должностное лицо, </w:t>
            </w:r>
            <w:r w:rsidRPr="003F4E78">
              <w:rPr>
                <w:sz w:val="20"/>
                <w:szCs w:val="20"/>
              </w:rPr>
              <w:lastRenderedPageBreak/>
              <w:t>ответственное   за предоставление муниципальной услуги</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lastRenderedPageBreak/>
              <w:t>Получение ответов на межведомственные запросы</w:t>
            </w:r>
          </w:p>
        </w:tc>
        <w:tc>
          <w:tcPr>
            <w:tcW w:w="1991" w:type="dxa"/>
          </w:tcPr>
          <w:p w:rsidR="004B2C0B" w:rsidRPr="003F4E78" w:rsidRDefault="004B2C0B" w:rsidP="004B2C0B">
            <w:pPr>
              <w:spacing w:line="240" w:lineRule="auto"/>
              <w:jc w:val="center"/>
              <w:rPr>
                <w:sz w:val="20"/>
                <w:szCs w:val="20"/>
              </w:rPr>
            </w:pPr>
            <w:r w:rsidRPr="003F4E78">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p w:rsidR="004B2C0B" w:rsidRPr="003F4E78" w:rsidRDefault="004B2C0B" w:rsidP="00DF4F11">
            <w:pPr>
              <w:spacing w:line="240" w:lineRule="auto"/>
              <w:jc w:val="left"/>
              <w:rPr>
                <w:b/>
                <w:bCs/>
                <w:sz w:val="24"/>
                <w:szCs w:val="24"/>
              </w:rPr>
            </w:pPr>
          </w:p>
        </w:tc>
      </w:tr>
      <w:tr w:rsidR="004B2C0B" w:rsidRPr="003F4E78" w:rsidTr="00DF4F11">
        <w:trPr>
          <w:trHeight w:val="531"/>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3. Рассмотрение документов и сведений</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подготовка проекта результата предоставления услуги;</w:t>
            </w:r>
          </w:p>
          <w:p w:rsidR="004B2C0B" w:rsidRPr="003F4E78" w:rsidRDefault="004B2C0B" w:rsidP="004B2C0B">
            <w:pPr>
              <w:spacing w:line="240" w:lineRule="auto"/>
              <w:rPr>
                <w:sz w:val="20"/>
                <w:szCs w:val="20"/>
              </w:rPr>
            </w:pPr>
            <w:r w:rsidRPr="003F4E78">
              <w:rPr>
                <w:sz w:val="20"/>
                <w:szCs w:val="20"/>
              </w:rPr>
              <w:t>- направление проекта на подпись уполномоченному лицу</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Наличие/отсутствие оснований для отказа в предоставлении муниципальной услуги, предусмотренны</w:t>
            </w:r>
            <w:r>
              <w:rPr>
                <w:sz w:val="20"/>
                <w:szCs w:val="20"/>
              </w:rPr>
              <w:t>х</w:t>
            </w:r>
            <w:r w:rsidRPr="003F4E78">
              <w:rPr>
                <w:sz w:val="20"/>
                <w:szCs w:val="20"/>
              </w:rPr>
              <w:t xml:space="preserve">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rPr>
          <w:trHeight w:val="373"/>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4. Принятие решения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Уполномоченное лицо, на подписание результатов оказания муниципальной услуги</w:t>
            </w:r>
          </w:p>
        </w:tc>
      </w:tr>
      <w:tr w:rsidR="004B2C0B" w:rsidRPr="003F4E78" w:rsidTr="00DF4F11">
        <w:trPr>
          <w:trHeight w:val="410"/>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5. Выдача результата</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lastRenderedPageBreak/>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заявителем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Лично, по почте, в электронной форме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В журнале регистрации исходящих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наличие подписанного результата оказания услуги</w:t>
            </w:r>
          </w:p>
          <w:p w:rsidR="004B2C0B" w:rsidRPr="003F4E78" w:rsidRDefault="004B2C0B" w:rsidP="004B2C0B">
            <w:pPr>
              <w:spacing w:line="240" w:lineRule="auto"/>
              <w:rPr>
                <w:sz w:val="20"/>
                <w:szCs w:val="20"/>
              </w:rPr>
            </w:pPr>
            <w:r w:rsidRPr="003F4E78">
              <w:rPr>
                <w:sz w:val="20"/>
                <w:szCs w:val="20"/>
              </w:rPr>
              <w:t>- указание заявителем  в заявлении способа выдачи результата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rPr>
                <w:sz w:val="20"/>
                <w:szCs w:val="20"/>
              </w:rPr>
            </w:pPr>
            <w:r w:rsidRPr="003F4E78">
              <w:rPr>
                <w:sz w:val="20"/>
                <w:szCs w:val="20"/>
              </w:rPr>
              <w:t xml:space="preserve">Специалист, ответственный за выдачу документов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Направление заявителю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4B2C0B">
            <w:pPr>
              <w:spacing w:line="240" w:lineRule="auto"/>
              <w:rPr>
                <w:sz w:val="20"/>
                <w:szCs w:val="20"/>
              </w:rPr>
            </w:pPr>
            <w:r w:rsidRPr="003F4E78">
              <w:rPr>
                <w:sz w:val="20"/>
                <w:szCs w:val="20"/>
              </w:rPr>
              <w:t>Специалист, ответственный за выдачу документов</w:t>
            </w:r>
          </w:p>
        </w:tc>
      </w:tr>
    </w:tbl>
    <w:p w:rsidR="004B2C0B" w:rsidRPr="003F4E78" w:rsidRDefault="004B2C0B" w:rsidP="004B2C0B">
      <w:pPr>
        <w:autoSpaceDE w:val="0"/>
        <w:autoSpaceDN w:val="0"/>
        <w:adjustRightInd w:val="0"/>
        <w:spacing w:line="240" w:lineRule="auto"/>
        <w:jc w:val="right"/>
        <w:outlineLvl w:val="1"/>
        <w:rPr>
          <w:sz w:val="20"/>
          <w:szCs w:val="20"/>
          <w:lang w:eastAsia="en-US"/>
        </w:rPr>
      </w:pPr>
    </w:p>
    <w:p w:rsidR="004B2C0B" w:rsidRPr="003F4E78" w:rsidRDefault="004B2C0B" w:rsidP="004B2C0B">
      <w:pPr>
        <w:spacing w:line="240" w:lineRule="auto"/>
      </w:pPr>
    </w:p>
    <w:p w:rsidR="004B2C0B" w:rsidRPr="003F4E78" w:rsidRDefault="004B2C0B" w:rsidP="004B2C0B"/>
    <w:p w:rsidR="004B2C0B" w:rsidRDefault="004B2C0B" w:rsidP="004B2C0B">
      <w:pPr>
        <w:pStyle w:val="35"/>
        <w:shd w:val="clear" w:color="auto" w:fill="auto"/>
        <w:spacing w:before="0" w:after="0" w:line="240" w:lineRule="auto"/>
        <w:ind w:firstLine="0"/>
        <w:jc w:val="right"/>
        <w:rPr>
          <w:sz w:val="20"/>
          <w:szCs w:val="20"/>
        </w:rPr>
      </w:pPr>
    </w:p>
    <w:bookmarkEnd w:id="1"/>
    <w:p w:rsidR="00FE29D5" w:rsidRDefault="00FE29D5" w:rsidP="00FE29D5">
      <w:pPr>
        <w:spacing w:line="240" w:lineRule="auto"/>
        <w:jc w:val="left"/>
        <w:rPr>
          <w:sz w:val="20"/>
          <w:szCs w:val="20"/>
          <w:lang w:eastAsia="en-US"/>
        </w:rPr>
      </w:pPr>
    </w:p>
    <w:sectPr w:rsidR="00FE29D5" w:rsidSect="009B33D1">
      <w:headerReference w:type="default" r:id="rId1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B6" w:rsidRDefault="009301B6">
      <w:r>
        <w:separator/>
      </w:r>
    </w:p>
  </w:endnote>
  <w:endnote w:type="continuationSeparator" w:id="0">
    <w:p w:rsidR="009301B6" w:rsidRDefault="0093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Droid Sans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B6" w:rsidRDefault="009301B6">
      <w:r>
        <w:separator/>
      </w:r>
    </w:p>
  </w:footnote>
  <w:footnote w:type="continuationSeparator" w:id="0">
    <w:p w:rsidR="009301B6" w:rsidRDefault="00930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5097"/>
      <w:docPartObj>
        <w:docPartGallery w:val="Page Numbers (Top of Page)"/>
        <w:docPartUnique/>
      </w:docPartObj>
    </w:sdtPr>
    <w:sdtEndPr/>
    <w:sdtContent>
      <w:p w:rsidR="00DD5E21" w:rsidRDefault="00DD5E21">
        <w:pPr>
          <w:pStyle w:val="a8"/>
          <w:jc w:val="center"/>
        </w:pPr>
        <w:r>
          <w:fldChar w:fldCharType="begin"/>
        </w:r>
        <w:r>
          <w:instrText xml:space="preserve"> PAGE   \* MERGEFORMAT </w:instrText>
        </w:r>
        <w:r>
          <w:fldChar w:fldCharType="separate"/>
        </w:r>
        <w:r w:rsidR="000B0B53">
          <w:rPr>
            <w:noProof/>
          </w:rPr>
          <w:t>28</w:t>
        </w:r>
        <w:r>
          <w:rPr>
            <w:noProof/>
          </w:rPr>
          <w:fldChar w:fldCharType="end"/>
        </w:r>
      </w:p>
    </w:sdtContent>
  </w:sdt>
  <w:p w:rsidR="00DD5E21" w:rsidRDefault="00DD5E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7"/>
  </w:num>
  <w:num w:numId="6">
    <w:abstractNumId w:val="10"/>
  </w:num>
  <w:num w:numId="7">
    <w:abstractNumId w:val="0"/>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0257A"/>
    <w:rsid w:val="000100FA"/>
    <w:rsid w:val="00010872"/>
    <w:rsid w:val="00012ECF"/>
    <w:rsid w:val="00013FA0"/>
    <w:rsid w:val="00016614"/>
    <w:rsid w:val="00041157"/>
    <w:rsid w:val="000412D9"/>
    <w:rsid w:val="00057F21"/>
    <w:rsid w:val="00086450"/>
    <w:rsid w:val="000A400D"/>
    <w:rsid w:val="000B0B53"/>
    <w:rsid w:val="000B2DA0"/>
    <w:rsid w:val="000D7642"/>
    <w:rsid w:val="000E05AD"/>
    <w:rsid w:val="000E1691"/>
    <w:rsid w:val="000E2FC3"/>
    <w:rsid w:val="000E33EF"/>
    <w:rsid w:val="0013523E"/>
    <w:rsid w:val="00155A65"/>
    <w:rsid w:val="00182FAE"/>
    <w:rsid w:val="001919EA"/>
    <w:rsid w:val="001A4BAA"/>
    <w:rsid w:val="001B3CCE"/>
    <w:rsid w:val="001B54E9"/>
    <w:rsid w:val="001B7CBB"/>
    <w:rsid w:val="001D2549"/>
    <w:rsid w:val="001F140F"/>
    <w:rsid w:val="00214B23"/>
    <w:rsid w:val="0022496E"/>
    <w:rsid w:val="00240105"/>
    <w:rsid w:val="002409E6"/>
    <w:rsid w:val="0024165E"/>
    <w:rsid w:val="00242E5E"/>
    <w:rsid w:val="00270DAC"/>
    <w:rsid w:val="002870E7"/>
    <w:rsid w:val="002908C4"/>
    <w:rsid w:val="002A0363"/>
    <w:rsid w:val="002B1F2D"/>
    <w:rsid w:val="002B2CBD"/>
    <w:rsid w:val="002C1B11"/>
    <w:rsid w:val="002D51D2"/>
    <w:rsid w:val="002D686A"/>
    <w:rsid w:val="002D6BC0"/>
    <w:rsid w:val="00302300"/>
    <w:rsid w:val="00303589"/>
    <w:rsid w:val="00307038"/>
    <w:rsid w:val="003072B7"/>
    <w:rsid w:val="00310B48"/>
    <w:rsid w:val="003166FB"/>
    <w:rsid w:val="00317CEF"/>
    <w:rsid w:val="003462C3"/>
    <w:rsid w:val="00352D44"/>
    <w:rsid w:val="00366B14"/>
    <w:rsid w:val="003709F1"/>
    <w:rsid w:val="00371841"/>
    <w:rsid w:val="00372C0C"/>
    <w:rsid w:val="00381D9C"/>
    <w:rsid w:val="00397AEE"/>
    <w:rsid w:val="003A4DE4"/>
    <w:rsid w:val="003A5715"/>
    <w:rsid w:val="003B24A0"/>
    <w:rsid w:val="003B3390"/>
    <w:rsid w:val="003B4E60"/>
    <w:rsid w:val="003B69D7"/>
    <w:rsid w:val="003E013B"/>
    <w:rsid w:val="003F01D4"/>
    <w:rsid w:val="00402B16"/>
    <w:rsid w:val="00407033"/>
    <w:rsid w:val="00412BBD"/>
    <w:rsid w:val="00412CE8"/>
    <w:rsid w:val="004130FD"/>
    <w:rsid w:val="00421983"/>
    <w:rsid w:val="004329FE"/>
    <w:rsid w:val="00437E4F"/>
    <w:rsid w:val="00454B03"/>
    <w:rsid w:val="00466DFF"/>
    <w:rsid w:val="00486A29"/>
    <w:rsid w:val="0049387F"/>
    <w:rsid w:val="0049454A"/>
    <w:rsid w:val="004A48E5"/>
    <w:rsid w:val="004A4E78"/>
    <w:rsid w:val="004A62D3"/>
    <w:rsid w:val="004B2C0B"/>
    <w:rsid w:val="004C002A"/>
    <w:rsid w:val="004C4404"/>
    <w:rsid w:val="004D72F6"/>
    <w:rsid w:val="004E00FB"/>
    <w:rsid w:val="004E4A42"/>
    <w:rsid w:val="004E616A"/>
    <w:rsid w:val="004F7104"/>
    <w:rsid w:val="00500070"/>
    <w:rsid w:val="00504338"/>
    <w:rsid w:val="00504D77"/>
    <w:rsid w:val="0053286D"/>
    <w:rsid w:val="00536694"/>
    <w:rsid w:val="00554BF7"/>
    <w:rsid w:val="0057711D"/>
    <w:rsid w:val="0059090A"/>
    <w:rsid w:val="00595E0B"/>
    <w:rsid w:val="005A2F40"/>
    <w:rsid w:val="005B493C"/>
    <w:rsid w:val="005C7444"/>
    <w:rsid w:val="005D514E"/>
    <w:rsid w:val="005E0C01"/>
    <w:rsid w:val="005F20C4"/>
    <w:rsid w:val="00612C08"/>
    <w:rsid w:val="00637408"/>
    <w:rsid w:val="00641C1C"/>
    <w:rsid w:val="00645B60"/>
    <w:rsid w:val="006510FD"/>
    <w:rsid w:val="00655BC5"/>
    <w:rsid w:val="006620F7"/>
    <w:rsid w:val="00664548"/>
    <w:rsid w:val="00681270"/>
    <w:rsid w:val="00684002"/>
    <w:rsid w:val="00695E23"/>
    <w:rsid w:val="006B457C"/>
    <w:rsid w:val="006C0B08"/>
    <w:rsid w:val="006C174A"/>
    <w:rsid w:val="006C3E3A"/>
    <w:rsid w:val="006E4108"/>
    <w:rsid w:val="006E70F8"/>
    <w:rsid w:val="007041B3"/>
    <w:rsid w:val="00736E04"/>
    <w:rsid w:val="007448A1"/>
    <w:rsid w:val="00747785"/>
    <w:rsid w:val="0075236C"/>
    <w:rsid w:val="00760DA1"/>
    <w:rsid w:val="00760FCB"/>
    <w:rsid w:val="00764773"/>
    <w:rsid w:val="00770160"/>
    <w:rsid w:val="0077747B"/>
    <w:rsid w:val="007A2DEF"/>
    <w:rsid w:val="007A60AB"/>
    <w:rsid w:val="007C5391"/>
    <w:rsid w:val="007E6AE2"/>
    <w:rsid w:val="007F6828"/>
    <w:rsid w:val="00802E7B"/>
    <w:rsid w:val="008031A2"/>
    <w:rsid w:val="00820A66"/>
    <w:rsid w:val="00835E28"/>
    <w:rsid w:val="00846CD0"/>
    <w:rsid w:val="00851ABE"/>
    <w:rsid w:val="008554DE"/>
    <w:rsid w:val="00866748"/>
    <w:rsid w:val="0087613C"/>
    <w:rsid w:val="00883F0D"/>
    <w:rsid w:val="008927ED"/>
    <w:rsid w:val="008B5000"/>
    <w:rsid w:val="008B7054"/>
    <w:rsid w:val="008C4CB5"/>
    <w:rsid w:val="008C5DA9"/>
    <w:rsid w:val="008C6DFF"/>
    <w:rsid w:val="008D1025"/>
    <w:rsid w:val="008D212F"/>
    <w:rsid w:val="00905F30"/>
    <w:rsid w:val="00920864"/>
    <w:rsid w:val="009301B6"/>
    <w:rsid w:val="0093348A"/>
    <w:rsid w:val="0094008D"/>
    <w:rsid w:val="009420F2"/>
    <w:rsid w:val="009A34C9"/>
    <w:rsid w:val="009A4F79"/>
    <w:rsid w:val="009B33D1"/>
    <w:rsid w:val="009B5298"/>
    <w:rsid w:val="009C0B4D"/>
    <w:rsid w:val="009C38EC"/>
    <w:rsid w:val="009D5233"/>
    <w:rsid w:val="009E2055"/>
    <w:rsid w:val="009E3F80"/>
    <w:rsid w:val="009E4AEB"/>
    <w:rsid w:val="009E5E0E"/>
    <w:rsid w:val="00A00287"/>
    <w:rsid w:val="00A01B25"/>
    <w:rsid w:val="00A027FD"/>
    <w:rsid w:val="00A13D65"/>
    <w:rsid w:val="00A21364"/>
    <w:rsid w:val="00A2267B"/>
    <w:rsid w:val="00A364CF"/>
    <w:rsid w:val="00A54247"/>
    <w:rsid w:val="00A55CFD"/>
    <w:rsid w:val="00A60B73"/>
    <w:rsid w:val="00A6334B"/>
    <w:rsid w:val="00A7078E"/>
    <w:rsid w:val="00A711F5"/>
    <w:rsid w:val="00A8696D"/>
    <w:rsid w:val="00A94B49"/>
    <w:rsid w:val="00AA26DF"/>
    <w:rsid w:val="00AA2C33"/>
    <w:rsid w:val="00AB3570"/>
    <w:rsid w:val="00AC1FEA"/>
    <w:rsid w:val="00AD111A"/>
    <w:rsid w:val="00AE5925"/>
    <w:rsid w:val="00AE71D1"/>
    <w:rsid w:val="00AF2EDC"/>
    <w:rsid w:val="00B02B62"/>
    <w:rsid w:val="00B07FDB"/>
    <w:rsid w:val="00B208F9"/>
    <w:rsid w:val="00B379A7"/>
    <w:rsid w:val="00B516F8"/>
    <w:rsid w:val="00B5715E"/>
    <w:rsid w:val="00B571A5"/>
    <w:rsid w:val="00B6579B"/>
    <w:rsid w:val="00B70024"/>
    <w:rsid w:val="00B83A83"/>
    <w:rsid w:val="00B87735"/>
    <w:rsid w:val="00B9389E"/>
    <w:rsid w:val="00BA1C58"/>
    <w:rsid w:val="00BA4D3C"/>
    <w:rsid w:val="00BB6931"/>
    <w:rsid w:val="00BC4218"/>
    <w:rsid w:val="00BC759B"/>
    <w:rsid w:val="00BF290D"/>
    <w:rsid w:val="00BF53A7"/>
    <w:rsid w:val="00BF6971"/>
    <w:rsid w:val="00BF7749"/>
    <w:rsid w:val="00C1350B"/>
    <w:rsid w:val="00C156E9"/>
    <w:rsid w:val="00C2183D"/>
    <w:rsid w:val="00C2501E"/>
    <w:rsid w:val="00C30B4C"/>
    <w:rsid w:val="00C317A0"/>
    <w:rsid w:val="00C328EC"/>
    <w:rsid w:val="00C63E2B"/>
    <w:rsid w:val="00C72D37"/>
    <w:rsid w:val="00C9213D"/>
    <w:rsid w:val="00CC31AB"/>
    <w:rsid w:val="00CE46D9"/>
    <w:rsid w:val="00CE66B3"/>
    <w:rsid w:val="00CE7347"/>
    <w:rsid w:val="00D15332"/>
    <w:rsid w:val="00D15754"/>
    <w:rsid w:val="00D3740D"/>
    <w:rsid w:val="00D543CF"/>
    <w:rsid w:val="00D620BC"/>
    <w:rsid w:val="00D8639B"/>
    <w:rsid w:val="00D949D8"/>
    <w:rsid w:val="00D96048"/>
    <w:rsid w:val="00D9638A"/>
    <w:rsid w:val="00DA3FDA"/>
    <w:rsid w:val="00DA748E"/>
    <w:rsid w:val="00DB297C"/>
    <w:rsid w:val="00DB65F8"/>
    <w:rsid w:val="00DD5E21"/>
    <w:rsid w:val="00DF3225"/>
    <w:rsid w:val="00DF4F11"/>
    <w:rsid w:val="00E23E20"/>
    <w:rsid w:val="00E44550"/>
    <w:rsid w:val="00E52A83"/>
    <w:rsid w:val="00E6203A"/>
    <w:rsid w:val="00E65099"/>
    <w:rsid w:val="00E73A35"/>
    <w:rsid w:val="00E82C8C"/>
    <w:rsid w:val="00E82EF3"/>
    <w:rsid w:val="00E91264"/>
    <w:rsid w:val="00E93797"/>
    <w:rsid w:val="00EA5138"/>
    <w:rsid w:val="00EB066B"/>
    <w:rsid w:val="00EC08BF"/>
    <w:rsid w:val="00ED1196"/>
    <w:rsid w:val="00ED7CBE"/>
    <w:rsid w:val="00EE168C"/>
    <w:rsid w:val="00EE3828"/>
    <w:rsid w:val="00EF2252"/>
    <w:rsid w:val="00F14D03"/>
    <w:rsid w:val="00F26FDA"/>
    <w:rsid w:val="00F31AEA"/>
    <w:rsid w:val="00F36310"/>
    <w:rsid w:val="00F46313"/>
    <w:rsid w:val="00F60A7D"/>
    <w:rsid w:val="00F6317C"/>
    <w:rsid w:val="00F631C6"/>
    <w:rsid w:val="00F65BCD"/>
    <w:rsid w:val="00F72E3E"/>
    <w:rsid w:val="00F8777B"/>
    <w:rsid w:val="00F91A78"/>
    <w:rsid w:val="00F96B45"/>
    <w:rsid w:val="00F972A3"/>
    <w:rsid w:val="00FA2D33"/>
    <w:rsid w:val="00FB2230"/>
    <w:rsid w:val="00FD226C"/>
    <w:rsid w:val="00FD74C3"/>
    <w:rsid w:val="00FE29D5"/>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9F5CD3311BE5AB35FEB49903DAF1ED1DA62303E124AB2CB8A6AE39D1C71B0BD25B8E90F5537FB7524F3553BB5598C327B1711441C1FCED25D1H" TargetMode="External"/><Relationship Id="rId18"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9F5CD3311BE5AB35FEB49903DAF1ED1DA62303E124AB2CB8A6AE39D1C71B0BD25B8E90F5537CBD5E4F3553BB5598C327B1711441C1FCED25D1H" TargetMode="External"/><Relationship Id="rId17"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3DCF24894F92A8165E5343E1539075453126B0E1A287299CC071C4D6E077E107C780877B73389EDD21A603BEA8sBH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9F5CD3311BE5AB35FEB49903DAF1ED1DA62303E124AB2CB8A6AE39D1C71B0BD25B8E90F5537FB7524F3553BB5598C327B1711441C1FCED25D1H" TargetMode="External"/><Relationship Id="rId5" Type="http://schemas.openxmlformats.org/officeDocument/2006/relationships/settings" Target="settings.xml"/><Relationship Id="rId15" Type="http://schemas.openxmlformats.org/officeDocument/2006/relationships/hyperlink" Target="consultantplus://offline/ref=E29BD42081B367F441B75AB86F643F79964A14FB5450CACA05462CA1096FAFF2B20947DF202A3E055BBD401C74D4DD9056F84F8238E76073Q2BEI" TargetMode="Externa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1BAE3AAAF02D843A68261672C7842F73E03101B30F2F8D65EEBF41782E4BE4A8E3E64666C2D7B5E8AA8FC5BD9E4CD1709314D6648E845A45y4I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2DA47-808E-40DC-87DB-1B667AE6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28</Pages>
  <Words>10966</Words>
  <Characters>62509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10</cp:revision>
  <cp:lastPrinted>2024-11-13T06:07:00Z</cp:lastPrinted>
  <dcterms:created xsi:type="dcterms:W3CDTF">2024-10-30T06:24:00Z</dcterms:created>
  <dcterms:modified xsi:type="dcterms:W3CDTF">2024-11-13T06:07:00Z</dcterms:modified>
</cp:coreProperties>
</file>