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C2501E" w:rsidRDefault="00C2501E" w:rsidP="00C2501E">
      <w:pPr>
        <w:spacing w:line="276" w:lineRule="auto"/>
        <w:jc w:val="right"/>
        <w:rPr>
          <w:b/>
          <w:szCs w:val="28"/>
          <w:u w:val="single"/>
        </w:rPr>
      </w:pPr>
      <w:r w:rsidRPr="00C2501E">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8554DE" w:rsidRPr="00C317A0" w:rsidRDefault="008554DE" w:rsidP="00C317A0">
      <w:pPr>
        <w:spacing w:line="276" w:lineRule="auto"/>
        <w:jc w:val="center"/>
        <w:rPr>
          <w:b/>
          <w:sz w:val="24"/>
          <w:szCs w:val="24"/>
        </w:rPr>
      </w:pPr>
      <w:proofErr w:type="gramStart"/>
      <w:r w:rsidRPr="00C317A0">
        <w:rPr>
          <w:b/>
          <w:szCs w:val="28"/>
        </w:rPr>
        <w:t>П</w:t>
      </w:r>
      <w:proofErr w:type="gramEnd"/>
      <w:r w:rsidRPr="00C317A0">
        <w:rPr>
          <w:b/>
          <w:szCs w:val="28"/>
        </w:rPr>
        <w:t xml:space="preserve"> О С Т А Н О В Л Е Н И Е</w:t>
      </w:r>
      <w:r w:rsidR="00BC759B">
        <w:rPr>
          <w:b/>
          <w:szCs w:val="28"/>
        </w:rPr>
        <w:br/>
      </w:r>
    </w:p>
    <w:p w:rsidR="008554DE" w:rsidRPr="00C317A0" w:rsidRDefault="00C2501E" w:rsidP="00C317A0">
      <w:pPr>
        <w:spacing w:line="276" w:lineRule="auto"/>
        <w:rPr>
          <w:sz w:val="24"/>
          <w:szCs w:val="24"/>
        </w:rPr>
      </w:pPr>
      <w:r>
        <w:rPr>
          <w:sz w:val="24"/>
          <w:szCs w:val="24"/>
        </w:rPr>
        <w:t>____________</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BB6931" w:rsidRPr="00C317A0">
        <w:rPr>
          <w:sz w:val="24"/>
          <w:szCs w:val="24"/>
        </w:rPr>
        <w:tab/>
      </w:r>
      <w:r w:rsidR="00BB6931" w:rsidRPr="00C317A0">
        <w:rPr>
          <w:sz w:val="24"/>
          <w:szCs w:val="24"/>
        </w:rPr>
        <w:tab/>
      </w:r>
      <w:r w:rsidR="00BB6931" w:rsidRPr="00C317A0">
        <w:rPr>
          <w:sz w:val="24"/>
          <w:szCs w:val="24"/>
        </w:rPr>
        <w:tab/>
      </w:r>
      <w:r w:rsidR="00500070">
        <w:rPr>
          <w:sz w:val="24"/>
          <w:szCs w:val="24"/>
        </w:rPr>
        <w:t xml:space="preserve">          </w:t>
      </w:r>
      <w:r w:rsidR="00BB6931" w:rsidRPr="00C317A0">
        <w:rPr>
          <w:sz w:val="24"/>
          <w:szCs w:val="24"/>
        </w:rPr>
        <w:t xml:space="preserve">№ </w:t>
      </w:r>
      <w:r>
        <w:rPr>
          <w:sz w:val="24"/>
          <w:szCs w:val="24"/>
        </w:rPr>
        <w:t>_____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07038" w:rsidRDefault="001F140F" w:rsidP="00307038">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07038">
        <w:rPr>
          <w:rFonts w:ascii="Times New Roman" w:hAnsi="Times New Roman" w:cs="Times New Roman"/>
          <w:b w:val="0"/>
          <w:bCs w:val="0"/>
          <w:sz w:val="24"/>
          <w:szCs w:val="24"/>
        </w:rPr>
        <w:t xml:space="preserve">Выдача разрешений на право вырубки </w:t>
      </w:r>
    </w:p>
    <w:p w:rsidR="000100FA" w:rsidRPr="00C317A0" w:rsidRDefault="00307038" w:rsidP="00307038">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зеленых насаждений</w:t>
      </w:r>
      <w:r w:rsidR="007A60AB">
        <w:rPr>
          <w:rFonts w:ascii="Times New Roman" w:hAnsi="Times New Roman" w:cs="Times New Roman"/>
          <w:b w:val="0"/>
          <w:bCs w:val="0"/>
          <w:sz w:val="24"/>
          <w:szCs w:val="24"/>
        </w:rPr>
        <w:t>»</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4D72F6" w:rsidP="00C317A0">
      <w:pPr>
        <w:pStyle w:val="ConsPlusTitle"/>
        <w:spacing w:line="276" w:lineRule="auto"/>
        <w:ind w:firstLine="709"/>
        <w:jc w:val="both"/>
        <w:rPr>
          <w:rFonts w:ascii="Times New Roman" w:hAnsi="Times New Roman" w:cs="Times New Roman"/>
          <w:b w:val="0"/>
          <w:sz w:val="28"/>
          <w:szCs w:val="28"/>
        </w:rPr>
      </w:pPr>
      <w:proofErr w:type="gramStart"/>
      <w:r w:rsidRPr="004D72F6">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Pr="004D72F6">
        <w:rPr>
          <w:rFonts w:ascii="Times New Roman" w:hAnsi="Times New Roman" w:cs="Times New Roman"/>
          <w:b w:val="0"/>
          <w:sz w:val="28"/>
          <w:szCs w:val="28"/>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w:t>
      </w:r>
      <w:proofErr w:type="gramEnd"/>
      <w:r w:rsidRPr="004D72F6">
        <w:rPr>
          <w:rFonts w:ascii="Times New Roman" w:hAnsi="Times New Roman" w:cs="Times New Roman"/>
          <w:b w:val="0"/>
          <w:sz w:val="28"/>
          <w:szCs w:val="28"/>
        </w:rPr>
        <w:t xml:space="preserve"> </w:t>
      </w:r>
      <w:proofErr w:type="gramStart"/>
      <w:r w:rsidRPr="004D72F6">
        <w:rPr>
          <w:rFonts w:ascii="Times New Roman" w:hAnsi="Times New Roman" w:cs="Times New Roman"/>
          <w:b w:val="0"/>
          <w:sz w:val="28"/>
          <w:szCs w:val="28"/>
        </w:rPr>
        <w:t>разрешений на право вырубки зеленых насаждений»),</w:t>
      </w:r>
      <w:r w:rsidR="001F140F" w:rsidRPr="001F140F">
        <w:rPr>
          <w:rFonts w:ascii="Times New Roman" w:hAnsi="Times New Roman" w:cs="Times New Roman"/>
          <w:b w:val="0"/>
          <w:sz w:val="28"/>
          <w:szCs w:val="28"/>
        </w:rPr>
        <w:t xml:space="preserve">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roofErr w:type="gramEnd"/>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372C0C" w:rsidRDefault="00454B03" w:rsidP="00372C0C">
      <w:pPr>
        <w:pStyle w:val="ConsPlusTitle"/>
        <w:spacing w:line="276" w:lineRule="auto"/>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307038">
        <w:rPr>
          <w:rFonts w:ascii="Times New Roman" w:hAnsi="Times New Roman" w:cs="Times New Roman"/>
          <w:b w:val="0"/>
          <w:sz w:val="28"/>
          <w:szCs w:val="28"/>
        </w:rPr>
        <w:t>Выдача разрешений на право вырубки зеленых насаждений</w:t>
      </w:r>
      <w:r w:rsidR="001F140F" w:rsidRPr="00372C0C">
        <w:rPr>
          <w:rFonts w:ascii="Times New Roman" w:hAnsi="Times New Roman" w:cs="Times New Roman"/>
          <w:b w:val="0"/>
          <w:sz w:val="28"/>
          <w:szCs w:val="28"/>
        </w:rPr>
        <w:t>" согласно приложению.</w:t>
      </w:r>
    </w:p>
    <w:p w:rsidR="00A364CF" w:rsidRDefault="006B457C" w:rsidP="00A364CF">
      <w:pPr>
        <w:ind w:firstLine="708"/>
        <w:rPr>
          <w:szCs w:val="28"/>
        </w:rPr>
      </w:pPr>
      <w:r>
        <w:rPr>
          <w:szCs w:val="28"/>
        </w:rPr>
        <w:t>2. Постановление</w:t>
      </w:r>
      <w:r w:rsidRPr="00AD6F8F">
        <w:rPr>
          <w:szCs w:val="28"/>
        </w:rPr>
        <w:t xml:space="preserve"> вступает в силу в день, следующий за днем его официального опубликования</w:t>
      </w:r>
      <w:r w:rsidR="009420F2">
        <w:rPr>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2A0363" w:rsidRPr="003536C1" w:rsidRDefault="002A0363" w:rsidP="002A0363">
      <w:pPr>
        <w:adjustRightInd w:val="0"/>
        <w:spacing w:line="240" w:lineRule="auto"/>
        <w:ind w:firstLine="5103"/>
        <w:jc w:val="right"/>
        <w:outlineLvl w:val="0"/>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 xml:space="preserve">к </w:t>
      </w:r>
      <w:r w:rsidR="00C2501E">
        <w:rPr>
          <w:sz w:val="24"/>
          <w:szCs w:val="24"/>
        </w:rPr>
        <w:t xml:space="preserve">проекту </w:t>
      </w:r>
      <w:r w:rsidRPr="003536C1">
        <w:rPr>
          <w:sz w:val="24"/>
          <w:szCs w:val="24"/>
        </w:rPr>
        <w:t>постановлени</w:t>
      </w:r>
      <w:r w:rsidR="00C2501E">
        <w:rPr>
          <w:sz w:val="24"/>
          <w:szCs w:val="24"/>
        </w:rPr>
        <w:t>я</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Pr="003536C1" w:rsidRDefault="002A0363" w:rsidP="002A0363">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C2501E">
        <w:rPr>
          <w:sz w:val="24"/>
          <w:szCs w:val="24"/>
        </w:rPr>
        <w:t>____________ № ____</w:t>
      </w:r>
      <w:r w:rsidRPr="003536C1">
        <w:rPr>
          <w:sz w:val="24"/>
          <w:szCs w:val="24"/>
        </w:rPr>
        <w:t xml:space="preserve"> </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F8777B">
      <w:pPr>
        <w:pStyle w:val="ConsPlusTitle"/>
        <w:spacing w:line="276" w:lineRule="auto"/>
        <w:jc w:val="both"/>
        <w:rPr>
          <w:rFonts w:ascii="Times New Roman" w:hAnsi="Times New Roman" w:cs="Times New Roman"/>
          <w:b w:val="0"/>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2A0363" w:rsidP="00372C0C">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307038" w:rsidRPr="00307038">
        <w:rPr>
          <w:rFonts w:ascii="Times New Roman" w:hAnsi="Times New Roman" w:cs="Times New Roman"/>
          <w:sz w:val="24"/>
          <w:szCs w:val="24"/>
        </w:rPr>
        <w:t>Выдача разрешений на право вырубки зеленых насаждений</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Pr="00FE29D5" w:rsidRDefault="002A0363" w:rsidP="002A036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2A0363"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p>
    <w:p w:rsidR="00AE5925" w:rsidRPr="00AE5925" w:rsidRDefault="002A0363" w:rsidP="00AE5925">
      <w:pPr>
        <w:autoSpaceDE w:val="0"/>
        <w:autoSpaceDN w:val="0"/>
        <w:adjustRightInd w:val="0"/>
        <w:spacing w:line="240" w:lineRule="auto"/>
        <w:ind w:firstLine="540"/>
        <w:rPr>
          <w:rFonts w:ascii="TimesNewRomanPSMT" w:eastAsia="Times New Roman" w:hAnsi="TimesNewRomanPSMT" w:cs="TimesNewRomanPSMT"/>
          <w:sz w:val="24"/>
          <w:szCs w:val="24"/>
        </w:rPr>
      </w:pPr>
      <w:r w:rsidRPr="00AE5925">
        <w:rPr>
          <w:rFonts w:ascii="TimesNewRomanPSMT" w:eastAsia="Times New Roman" w:hAnsi="TimesNewRomanPSMT" w:cs="TimesNewRomanPSMT"/>
          <w:sz w:val="24"/>
          <w:szCs w:val="24"/>
        </w:rPr>
        <w:t>1.</w:t>
      </w:r>
      <w:r w:rsidR="008927ED" w:rsidRPr="00AE5925">
        <w:rPr>
          <w:rFonts w:ascii="TimesNewRomanPSMT" w:eastAsia="Times New Roman" w:hAnsi="TimesNewRomanPSMT" w:cs="TimesNewRomanPSMT"/>
          <w:sz w:val="24"/>
          <w:szCs w:val="24"/>
        </w:rPr>
        <w:t>1.</w:t>
      </w:r>
      <w:r w:rsidRPr="00AE5925">
        <w:rPr>
          <w:rFonts w:ascii="TimesNewRomanPSMT" w:eastAsia="Times New Roman" w:hAnsi="TimesNewRomanPSMT" w:cs="TimesNewRomanPSMT"/>
          <w:sz w:val="24"/>
          <w:szCs w:val="24"/>
        </w:rPr>
        <w:t xml:space="preserve"> </w:t>
      </w:r>
      <w:proofErr w:type="gramStart"/>
      <w:r w:rsidR="00AE5925" w:rsidRPr="00AE5925">
        <w:rPr>
          <w:rFonts w:ascii="TimesNewRomanPSMT" w:eastAsia="Times New Roman" w:hAnsi="TimesNewRomanPSMT" w:cs="TimesNewRomanPSMT"/>
          <w:sz w:val="24"/>
          <w:szCs w:val="24"/>
        </w:rPr>
        <w:t xml:space="preserve">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AE5925">
        <w:rPr>
          <w:rFonts w:ascii="TimesNewRomanPSMT" w:eastAsia="Times New Roman" w:hAnsi="TimesNewRomanPSMT" w:cs="TimesNewRomanPSMT"/>
          <w:sz w:val="24"/>
          <w:szCs w:val="24"/>
        </w:rPr>
        <w:t>Администрации Большеулуйского сельсовета</w:t>
      </w:r>
      <w:r w:rsidR="00AE5925" w:rsidRPr="00AE5925">
        <w:rPr>
          <w:rFonts w:ascii="TimesNewRomanPSMT" w:eastAsia="Times New Roman" w:hAnsi="TimesNewRomanPSMT" w:cs="TimesNewRomanPSMT"/>
          <w:sz w:val="24"/>
          <w:szCs w:val="24"/>
        </w:rPr>
        <w:t xml:space="preserve"> (далее – Администрация, Уполномоченный</w:t>
      </w:r>
      <w:proofErr w:type="gramEnd"/>
      <w:r w:rsidR="00AE5925" w:rsidRPr="00AE5925">
        <w:rPr>
          <w:rFonts w:ascii="TimesNewRomanPSMT" w:eastAsia="Times New Roman" w:hAnsi="TimesNewRomanPSMT" w:cs="TimesNewRomanPSMT"/>
          <w:sz w:val="24"/>
          <w:szCs w:val="24"/>
        </w:rPr>
        <w:t xml:space="preserve"> орган), должностных лиц Администрации, предоставляющих Муниципальную услугу.</w:t>
      </w:r>
    </w:p>
    <w:p w:rsidR="005F20C4" w:rsidRDefault="005F20C4" w:rsidP="005F20C4">
      <w:pPr>
        <w:autoSpaceDE w:val="0"/>
        <w:autoSpaceDN w:val="0"/>
        <w:adjustRightInd w:val="0"/>
        <w:spacing w:line="240" w:lineRule="auto"/>
        <w:ind w:firstLine="540"/>
        <w:rPr>
          <w:rFonts w:ascii="TimesNewRomanPSMT" w:eastAsia="Times New Roman" w:hAnsi="TimesNewRomanPSMT" w:cs="TimesNewRomanPSMT"/>
          <w:sz w:val="24"/>
          <w:szCs w:val="24"/>
        </w:rPr>
      </w:pPr>
      <w:r>
        <w:rPr>
          <w:rFonts w:ascii="TimesNewRomanPSMT" w:eastAsia="Times New Roman" w:hAnsi="TimesNewRomanPSMT" w:cs="TimesNewRomanPSMT"/>
          <w:sz w:val="26"/>
          <w:szCs w:val="26"/>
        </w:rPr>
        <w:t xml:space="preserve">1.2. </w:t>
      </w:r>
      <w:r>
        <w:rPr>
          <w:rFonts w:ascii="TimesNewRomanPSMT" w:eastAsia="Times New Roman" w:hAnsi="TimesNewRomanPSMT" w:cs="TimesNewRomanPSMT"/>
          <w:sz w:val="24"/>
          <w:szCs w:val="24"/>
        </w:rPr>
        <w:t>Выдача разрешения на право вырубки зеленых насаждений осуществляется в случаях:</w:t>
      </w:r>
    </w:p>
    <w:p w:rsidR="005F20C4" w:rsidRDefault="005F20C4" w:rsidP="005F20C4">
      <w:pPr>
        <w:autoSpaceDE w:val="0"/>
        <w:autoSpaceDN w:val="0"/>
        <w:adjustRightInd w:val="0"/>
        <w:spacing w:line="240" w:lineRule="auto"/>
        <w:ind w:firstLine="54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w:t>
      </w:r>
    </w:p>
    <w:p w:rsidR="005F20C4" w:rsidRDefault="005F20C4" w:rsidP="005F20C4">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насаждения мешают проведению работ;</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rFonts w:ascii="TimesNewRomanPSMT" w:eastAsia="Times New Roman" w:hAnsi="TimesNewRomanPSMT" w:cs="TimesNewRomanPSMT"/>
          <w:sz w:val="24"/>
          <w:szCs w:val="24"/>
        </w:rPr>
        <w:t>внутридворовых</w:t>
      </w:r>
      <w:proofErr w:type="spellEnd"/>
      <w:r>
        <w:rPr>
          <w:rFonts w:ascii="TimesNewRomanPSMT" w:eastAsia="Times New Roman" w:hAnsi="TimesNewRomanPSMT" w:cs="TimesNewRomanPSMT"/>
          <w:sz w:val="24"/>
          <w:szCs w:val="24"/>
        </w:rPr>
        <w:t xml:space="preserve"> территорий);</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1.2.3 Проведения строительства (реконструкции), сетей инженерно-технического обеспечения, в том числе линейных объектов; </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1.2.4 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1.2.5 Размещения, установки объектов, не являющихся объектами капитального строительства;</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1.2.6 Проведение инженерно-геологических изысканий;</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1.2.7 Восстановления нормативного светового режима в жилых и нежилых помещениях, затеняемых деревьями.</w:t>
      </w:r>
    </w:p>
    <w:p w:rsidR="005F20C4" w:rsidRDefault="005F20C4" w:rsidP="005F20C4">
      <w:pPr>
        <w:autoSpaceDE w:val="0"/>
        <w:autoSpaceDN w:val="0"/>
        <w:adjustRightInd w:val="0"/>
        <w:spacing w:line="240" w:lineRule="auto"/>
        <w:ind w:firstLine="567"/>
        <w:rPr>
          <w:rFonts w:ascii="TimesNewRomanPSMT" w:eastAsia="Times New Roman" w:hAnsi="TimesNewRomanPSMT" w:cs="TimesNewRomanPSMT"/>
          <w:sz w:val="24"/>
          <w:szCs w:val="24"/>
        </w:rPr>
      </w:pPr>
      <w:proofErr w:type="gramStart"/>
      <w:r>
        <w:rPr>
          <w:rFonts w:ascii="TimesNewRomanPSMT" w:eastAsia="Times New Roman" w:hAnsi="TimesNewRomanPSMT" w:cs="TimesNewRomanPSMT"/>
          <w:sz w:val="24"/>
          <w:szCs w:val="24"/>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rPr>
          <w:rFonts w:ascii="TimesNewRomanPSMT" w:eastAsia="Times New Roman" w:hAnsi="TimesNewRomanPSMT" w:cs="TimesNewRomanPSMT"/>
          <w:sz w:val="24"/>
          <w:szCs w:val="24"/>
        </w:rPr>
        <w:t xml:space="preserve"> территории кладбищ.</w:t>
      </w:r>
    </w:p>
    <w:p w:rsidR="005F20C4" w:rsidRDefault="005F20C4" w:rsidP="005F20C4">
      <w:pPr>
        <w:autoSpaceDE w:val="0"/>
        <w:autoSpaceDN w:val="0"/>
        <w:adjustRightInd w:val="0"/>
        <w:spacing w:line="240" w:lineRule="auto"/>
        <w:ind w:firstLine="567"/>
        <w:rPr>
          <w:sz w:val="24"/>
          <w:szCs w:val="24"/>
        </w:rPr>
      </w:pPr>
      <w:r>
        <w:rPr>
          <w:rFonts w:ascii="TimesNewRomanPSMT" w:eastAsia="Times New Roman" w:hAnsi="TimesNewRomanPSMT" w:cs="TimesNewRomanPSMT"/>
          <w:sz w:val="24"/>
          <w:szCs w:val="24"/>
        </w:rPr>
        <w:t>1.4 Вырубка зеленых насаждений без разрешения на территории Большеулуйского сельсовета не допускается, за исключением проведения аварийно-восстановительных работ сетей инженерно-технического обеспечения и сооружений.</w:t>
      </w:r>
    </w:p>
    <w:p w:rsidR="005F20C4" w:rsidRDefault="005F20C4" w:rsidP="002A0363">
      <w:pPr>
        <w:pStyle w:val="ConsPlusNormal"/>
        <w:ind w:firstLine="540"/>
        <w:jc w:val="both"/>
        <w:rPr>
          <w:rFonts w:ascii="Times New Roman" w:hAnsi="Times New Roman" w:cs="Times New Roman"/>
          <w:sz w:val="24"/>
          <w:szCs w:val="24"/>
        </w:rPr>
      </w:pPr>
    </w:p>
    <w:p w:rsidR="008927ED" w:rsidRDefault="00FE29D5" w:rsidP="00FE29D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lastRenderedPageBreak/>
        <w:t>Круг заявителей</w:t>
      </w:r>
    </w:p>
    <w:p w:rsidR="00FE29D5" w:rsidRPr="00FE29D5" w:rsidRDefault="00FE29D5" w:rsidP="00FE29D5">
      <w:pPr>
        <w:pStyle w:val="ConsPlusNormal"/>
        <w:jc w:val="center"/>
        <w:rPr>
          <w:rFonts w:ascii="Times New Roman" w:hAnsi="Times New Roman" w:cs="Times New Roman"/>
          <w:b/>
          <w:sz w:val="24"/>
          <w:szCs w:val="24"/>
        </w:rPr>
      </w:pPr>
    </w:p>
    <w:p w:rsidR="00AE5925" w:rsidRDefault="00FE29D5" w:rsidP="00AE59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00AE5925" w:rsidRPr="00AE5925">
        <w:rPr>
          <w:rFonts w:ascii="Times New Roman" w:hAnsi="Times New Roman" w:cs="Times New Roman"/>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AE5925" w:rsidRPr="00AE5925" w:rsidRDefault="00AE5925" w:rsidP="00AE5925">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 xml:space="preserve">1.5.1.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1.5 настоящего Административного регламента, могут представлять лица, обладающие соответствующими полномочиями (далее — представитель).</w:t>
      </w:r>
    </w:p>
    <w:p w:rsidR="00AE5925" w:rsidRDefault="00AE5925" w:rsidP="00AE5925">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E29D5" w:rsidRPr="00AE5925" w:rsidRDefault="00FE29D5" w:rsidP="00AE5925">
      <w:pPr>
        <w:pStyle w:val="ConsPlusNormal"/>
        <w:ind w:firstLine="540"/>
        <w:jc w:val="both"/>
        <w:rPr>
          <w:rFonts w:ascii="Times New Roman" w:hAnsi="Times New Roman" w:cs="Times New Roman"/>
          <w:sz w:val="24"/>
          <w:szCs w:val="24"/>
        </w:rPr>
      </w:pPr>
    </w:p>
    <w:p w:rsid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8927ED" w:rsidRPr="00FE29D5" w:rsidRDefault="008927ED" w:rsidP="00FE29D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w:t>
      </w:r>
      <w:r w:rsidR="00FE29D5" w:rsidRPr="00FE29D5">
        <w:rPr>
          <w:rFonts w:ascii="Times New Roman" w:hAnsi="Times New Roman" w:cs="Times New Roman"/>
          <w:b/>
          <w:sz w:val="24"/>
          <w:szCs w:val="24"/>
        </w:rPr>
        <w:t>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1.6. Информирование о порядке предоставления муниципальной услуги осуществляется:</w:t>
      </w:r>
    </w:p>
    <w:p w:rsidR="00AE5925" w:rsidRPr="00FE29D5" w:rsidRDefault="00AE5925" w:rsidP="00FE29D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E5925" w:rsidRPr="00FE29D5" w:rsidRDefault="00AE5925" w:rsidP="00FE29D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AE5925" w:rsidRPr="00FE29D5" w:rsidRDefault="00AE5925" w:rsidP="00FE29D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AE5925" w:rsidRPr="00FE29D5" w:rsidRDefault="00AE5925" w:rsidP="00FE29D5">
      <w:pPr>
        <w:spacing w:line="240" w:lineRule="auto"/>
        <w:ind w:firstLine="709"/>
        <w:rPr>
          <w:sz w:val="24"/>
          <w:szCs w:val="24"/>
        </w:rPr>
      </w:pPr>
      <w:r w:rsidRPr="00FE29D5">
        <w:rPr>
          <w:color w:val="000000"/>
          <w:sz w:val="24"/>
          <w:szCs w:val="24"/>
        </w:rPr>
        <w:t>4) посредством размещения в открытой и доступной форме информации:</w:t>
      </w:r>
    </w:p>
    <w:p w:rsidR="00AE5925" w:rsidRPr="00FE29D5" w:rsidRDefault="00AE5925" w:rsidP="00FE29D5">
      <w:pPr>
        <w:spacing w:line="240" w:lineRule="auto"/>
        <w:ind w:firstLine="709"/>
        <w:rPr>
          <w:sz w:val="24"/>
          <w:szCs w:val="24"/>
        </w:rPr>
      </w:pPr>
      <w:r w:rsidRPr="00FE29D5">
        <w:rPr>
          <w:color w:val="000000"/>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E29D5" w:rsidRDefault="00AE5925" w:rsidP="00FE29D5">
      <w:pPr>
        <w:spacing w:line="240" w:lineRule="auto"/>
        <w:ind w:firstLine="709"/>
        <w:rPr>
          <w:color w:val="000000"/>
          <w:sz w:val="24"/>
          <w:szCs w:val="24"/>
        </w:rPr>
      </w:pP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sidR="00FE29D5">
        <w:rPr>
          <w:color w:val="000000"/>
          <w:sz w:val="24"/>
          <w:szCs w:val="24"/>
        </w:rPr>
        <w:t>;</w:t>
      </w:r>
    </w:p>
    <w:p w:rsidR="00AE5925" w:rsidRPr="00FE29D5" w:rsidRDefault="00AE5925" w:rsidP="00FE29D5">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AE5925" w:rsidRPr="00FE29D5" w:rsidRDefault="00AE5925" w:rsidP="00FE29D5">
      <w:pPr>
        <w:spacing w:line="240" w:lineRule="auto"/>
        <w:ind w:firstLine="709"/>
        <w:rPr>
          <w:sz w:val="24"/>
          <w:szCs w:val="24"/>
        </w:rPr>
      </w:pPr>
      <w:r w:rsidRPr="00FE29D5">
        <w:rPr>
          <w:color w:val="000000"/>
          <w:sz w:val="24"/>
          <w:szCs w:val="24"/>
        </w:rPr>
        <w:t>1.7. Информирование осуществляется по вопросам, касающимся:</w:t>
      </w:r>
    </w:p>
    <w:p w:rsidR="00AE5925" w:rsidRPr="00FE29D5" w:rsidRDefault="00AE5925" w:rsidP="00FE29D5">
      <w:pPr>
        <w:spacing w:line="240" w:lineRule="auto"/>
        <w:ind w:firstLine="709"/>
        <w:rPr>
          <w:sz w:val="24"/>
          <w:szCs w:val="24"/>
        </w:rPr>
      </w:pPr>
      <w:bookmarkStart w:id="0" w:name="Par8"/>
      <w:r w:rsidRPr="00FE29D5">
        <w:rPr>
          <w:color w:val="000000"/>
          <w:sz w:val="24"/>
          <w:szCs w:val="24"/>
        </w:rPr>
        <w:t>способов подачи заявления о предоставлении муниципальной услуги;</w:t>
      </w:r>
    </w:p>
    <w:p w:rsidR="00AE5925" w:rsidRPr="00FE29D5" w:rsidRDefault="00AE5925" w:rsidP="00FE29D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документов, необходимых для предоставления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и сроков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E5925" w:rsidRPr="00FE29D5" w:rsidRDefault="00FE29D5" w:rsidP="00FE29D5">
      <w:pPr>
        <w:spacing w:line="240" w:lineRule="auto"/>
        <w:ind w:firstLine="540"/>
        <w:rPr>
          <w:sz w:val="24"/>
          <w:szCs w:val="24"/>
        </w:rPr>
      </w:pPr>
      <w:r>
        <w:rPr>
          <w:color w:val="000000"/>
          <w:sz w:val="24"/>
          <w:szCs w:val="24"/>
        </w:rPr>
        <w:t xml:space="preserve">  </w:t>
      </w:r>
      <w:r w:rsidR="00AE5925"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5925" w:rsidRPr="00FE29D5" w:rsidRDefault="00AE5925" w:rsidP="00FE29D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AE5925" w:rsidRPr="00FE29D5" w:rsidRDefault="00AE5925" w:rsidP="00FE29D5">
      <w:pPr>
        <w:spacing w:line="240" w:lineRule="auto"/>
        <w:ind w:firstLine="540"/>
        <w:rPr>
          <w:sz w:val="24"/>
          <w:szCs w:val="24"/>
        </w:rPr>
      </w:pPr>
      <w:r w:rsidRPr="00FE29D5">
        <w:rPr>
          <w:color w:val="000000"/>
          <w:sz w:val="24"/>
          <w:szCs w:val="24"/>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29D5">
        <w:rPr>
          <w:color w:val="000000"/>
          <w:sz w:val="24"/>
          <w:szCs w:val="24"/>
        </w:rPr>
        <w:t>обратившихся</w:t>
      </w:r>
      <w:proofErr w:type="gramEnd"/>
      <w:r w:rsidRPr="00FE29D5">
        <w:rPr>
          <w:color w:val="000000"/>
          <w:sz w:val="24"/>
          <w:szCs w:val="24"/>
        </w:rPr>
        <w:t xml:space="preserve"> по интересующим вопросам.</w:t>
      </w:r>
    </w:p>
    <w:p w:rsidR="00AE5925" w:rsidRPr="00FE29D5" w:rsidRDefault="00AE5925" w:rsidP="00FE29D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5925" w:rsidRPr="00FE29D5" w:rsidRDefault="00AE5925" w:rsidP="00FE29D5">
      <w:pPr>
        <w:spacing w:line="240" w:lineRule="auto"/>
        <w:ind w:firstLine="540"/>
        <w:rPr>
          <w:sz w:val="24"/>
          <w:szCs w:val="24"/>
        </w:rPr>
      </w:pPr>
      <w:r w:rsidRPr="00FE29D5">
        <w:rPr>
          <w:color w:val="000000"/>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w:t>
      </w:r>
      <w:r w:rsidRPr="00FE29D5">
        <w:rPr>
          <w:color w:val="000000"/>
          <w:sz w:val="24"/>
          <w:szCs w:val="24"/>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AE5925" w:rsidRPr="00FE29D5" w:rsidRDefault="00AE5925" w:rsidP="00FE29D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E5925" w:rsidRPr="00FE29D5" w:rsidRDefault="00AE5925" w:rsidP="00FE29D5">
      <w:pPr>
        <w:spacing w:line="240" w:lineRule="auto"/>
        <w:ind w:firstLine="540"/>
        <w:rPr>
          <w:sz w:val="24"/>
          <w:szCs w:val="24"/>
        </w:rPr>
      </w:pPr>
      <w:r w:rsidRPr="00FE29D5">
        <w:rPr>
          <w:color w:val="000000"/>
          <w:sz w:val="24"/>
          <w:szCs w:val="24"/>
        </w:rPr>
        <w:t>изложить обращение в письменной форме;</w:t>
      </w:r>
    </w:p>
    <w:p w:rsidR="00AE5925" w:rsidRPr="00FE29D5" w:rsidRDefault="00AE5925" w:rsidP="00FE29D5">
      <w:pPr>
        <w:spacing w:line="240" w:lineRule="auto"/>
        <w:ind w:firstLine="540"/>
        <w:rPr>
          <w:sz w:val="24"/>
          <w:szCs w:val="24"/>
        </w:rPr>
      </w:pPr>
      <w:r w:rsidRPr="00FE29D5">
        <w:rPr>
          <w:color w:val="000000"/>
          <w:sz w:val="24"/>
          <w:szCs w:val="24"/>
        </w:rPr>
        <w:t>назначить другое время для консультаций.</w:t>
      </w:r>
    </w:p>
    <w:p w:rsidR="00AE5925" w:rsidRPr="00FE29D5" w:rsidRDefault="00AE5925" w:rsidP="00FE29D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E5925" w:rsidRPr="00FE29D5" w:rsidRDefault="00AE5925" w:rsidP="00FE29D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AE5925" w:rsidRPr="00FE29D5" w:rsidRDefault="00AE5925" w:rsidP="00FE29D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AE5925" w:rsidRPr="00FE29D5" w:rsidRDefault="00AE5925" w:rsidP="00FE29D5">
      <w:pPr>
        <w:spacing w:line="240" w:lineRule="auto"/>
        <w:ind w:firstLine="540"/>
        <w:rPr>
          <w:sz w:val="24"/>
          <w:szCs w:val="24"/>
        </w:rPr>
      </w:pPr>
      <w:r w:rsidRPr="00FE29D5">
        <w:rPr>
          <w:color w:val="000000"/>
          <w:sz w:val="24"/>
          <w:szCs w:val="24"/>
        </w:rPr>
        <w:t>1.9.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 w:history="1">
        <w:r w:rsidRPr="00FE29D5">
          <w:rPr>
            <w:sz w:val="24"/>
            <w:szCs w:val="24"/>
          </w:rPr>
          <w:t xml:space="preserve">пункте </w:t>
        </w:r>
      </w:hyperlink>
      <w:r w:rsidRPr="00FE29D5">
        <w:rPr>
          <w:color w:val="000000"/>
          <w:sz w:val="24"/>
          <w:szCs w:val="24"/>
        </w:rPr>
        <w:t xml:space="preserve">1.7 настоящего Административного регламента, в порядке, установленном Федеральным </w:t>
      </w:r>
      <w:hyperlink r:id="rId10"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AE5925" w:rsidRPr="00FE29D5" w:rsidRDefault="00AE5925" w:rsidP="00FE29D5">
      <w:pPr>
        <w:spacing w:line="240" w:lineRule="auto"/>
        <w:ind w:firstLine="540"/>
        <w:rPr>
          <w:sz w:val="24"/>
          <w:szCs w:val="24"/>
        </w:rPr>
      </w:pPr>
      <w:r w:rsidRPr="00FE29D5">
        <w:rPr>
          <w:color w:val="000000"/>
          <w:sz w:val="24"/>
          <w:szCs w:val="24"/>
        </w:rPr>
        <w:t xml:space="preserve">1.10. На Едином портале размещаются сведения, предусмотренные </w:t>
      </w:r>
      <w:hyperlink r:id="rId11" w:history="1">
        <w:r w:rsidRPr="00FE29D5">
          <w:rPr>
            <w:rStyle w:val="a6"/>
            <w:color w:val="000000"/>
            <w:sz w:val="24"/>
            <w:szCs w:val="24"/>
            <w:u w:val="none"/>
          </w:rPr>
          <w:t>Положением</w:t>
        </w:r>
      </w:hyperlink>
      <w:r w:rsidRPr="00FE29D5">
        <w:rPr>
          <w:color w:val="000000"/>
          <w:sz w:val="24"/>
          <w:szCs w:val="24"/>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E5925" w:rsidRPr="00FE29D5" w:rsidRDefault="00AE5925" w:rsidP="00FE29D5">
      <w:pPr>
        <w:spacing w:line="240" w:lineRule="auto"/>
        <w:ind w:firstLine="540"/>
        <w:rPr>
          <w:sz w:val="24"/>
          <w:szCs w:val="24"/>
        </w:rPr>
      </w:pPr>
      <w:proofErr w:type="gramStart"/>
      <w:r w:rsidRPr="00FE29D5">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5925" w:rsidRPr="00FE29D5" w:rsidRDefault="00AE5925" w:rsidP="00FE29D5">
      <w:pPr>
        <w:spacing w:line="240" w:lineRule="auto"/>
        <w:ind w:firstLine="540"/>
        <w:rPr>
          <w:sz w:val="24"/>
          <w:szCs w:val="24"/>
        </w:rPr>
      </w:pPr>
      <w:r w:rsidRPr="00FE29D5">
        <w:rPr>
          <w:color w:val="000000"/>
          <w:sz w:val="24"/>
          <w:szCs w:val="24"/>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E5925" w:rsidRPr="00FE29D5" w:rsidRDefault="00AE5925" w:rsidP="00FE29D5">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E5925" w:rsidRPr="00FE29D5" w:rsidRDefault="00AE5925" w:rsidP="00FE29D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E5925" w:rsidRPr="00FE29D5" w:rsidRDefault="00AE5925" w:rsidP="00FE29D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AE5925" w:rsidRPr="00FE29D5" w:rsidRDefault="00AE5925" w:rsidP="00FE29D5">
      <w:pPr>
        <w:spacing w:line="240" w:lineRule="auto"/>
        <w:ind w:firstLine="540"/>
        <w:rPr>
          <w:sz w:val="24"/>
          <w:szCs w:val="24"/>
        </w:rPr>
      </w:pPr>
      <w:r w:rsidRPr="00FE29D5">
        <w:rPr>
          <w:color w:val="000000"/>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E5925" w:rsidRPr="00FE29D5" w:rsidRDefault="00AE5925" w:rsidP="00FE29D5">
      <w:pPr>
        <w:spacing w:line="240" w:lineRule="auto"/>
        <w:ind w:firstLine="540"/>
        <w:rPr>
          <w:sz w:val="24"/>
          <w:szCs w:val="24"/>
        </w:rPr>
      </w:pPr>
      <w:r w:rsidRPr="00FE29D5">
        <w:rPr>
          <w:color w:val="000000"/>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E5925" w:rsidRPr="00FE29D5" w:rsidRDefault="00AE5925" w:rsidP="00FE29D5">
      <w:pPr>
        <w:spacing w:line="240" w:lineRule="auto"/>
        <w:ind w:firstLine="540"/>
        <w:rPr>
          <w:sz w:val="24"/>
          <w:szCs w:val="24"/>
        </w:rPr>
      </w:pPr>
      <w:r w:rsidRPr="00FE29D5">
        <w:rPr>
          <w:color w:val="000000"/>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5925" w:rsidRPr="00FE29D5" w:rsidRDefault="00AE5925" w:rsidP="00FE29D5">
      <w:pPr>
        <w:pStyle w:val="afa"/>
        <w:spacing w:before="0" w:after="0"/>
        <w:ind w:firstLine="709"/>
        <w:jc w:val="center"/>
        <w:rPr>
          <w:color w:val="000000"/>
        </w:rPr>
      </w:pPr>
    </w:p>
    <w:p w:rsidR="00AE5925" w:rsidRPr="00FE29D5" w:rsidRDefault="00AE5925" w:rsidP="00AE5925">
      <w:pPr>
        <w:pStyle w:val="afa"/>
        <w:spacing w:before="0" w:after="0"/>
        <w:ind w:firstLine="709"/>
        <w:jc w:val="center"/>
      </w:pPr>
      <w:r w:rsidRPr="00FE29D5">
        <w:rPr>
          <w:b/>
          <w:bCs/>
        </w:rPr>
        <w:t>2. СТАНДАРТ ПРЕДОСТАВЛЕНИЯ МУНИЦИПАЛЬНОЙ УСЛУГИ</w:t>
      </w:r>
    </w:p>
    <w:p w:rsidR="00AE5925" w:rsidRPr="00FE29D5" w:rsidRDefault="00AE5925" w:rsidP="00AE5925">
      <w:pPr>
        <w:pStyle w:val="afa"/>
        <w:spacing w:before="0" w:after="0"/>
        <w:ind w:firstLine="709"/>
        <w:jc w:val="center"/>
        <w:rPr>
          <w:b/>
          <w:bCs/>
        </w:rPr>
      </w:pPr>
    </w:p>
    <w:p w:rsidR="00AE5925" w:rsidRPr="00FE29D5" w:rsidRDefault="00AE5925" w:rsidP="00AE5925">
      <w:pPr>
        <w:pStyle w:val="afa"/>
        <w:spacing w:before="0" w:after="0"/>
        <w:ind w:firstLine="709"/>
        <w:jc w:val="both"/>
      </w:pPr>
      <w:r w:rsidRPr="00FE29D5">
        <w:t xml:space="preserve">2.1. Наименование Муниципальной услуги: «Выдача </w:t>
      </w:r>
      <w:r w:rsidRPr="00FE29D5">
        <w:rPr>
          <w:bCs/>
        </w:rPr>
        <w:t>разрешений на право вырубки зеленых насаждений».</w:t>
      </w:r>
    </w:p>
    <w:p w:rsidR="00AE5925" w:rsidRPr="00FE29D5" w:rsidRDefault="00AE5925" w:rsidP="00AE5925">
      <w:pPr>
        <w:pStyle w:val="afa"/>
        <w:spacing w:before="0" w:after="0"/>
        <w:ind w:firstLine="709"/>
        <w:jc w:val="both"/>
      </w:pPr>
      <w:r w:rsidRPr="00FE29D5">
        <w:t>2.2. Муниципальная услуга предоставляется Уполномоченным органом.</w:t>
      </w:r>
    </w:p>
    <w:p w:rsidR="00AE5925" w:rsidRPr="00FE29D5" w:rsidRDefault="00AE5925" w:rsidP="00AE5925">
      <w:pPr>
        <w:pStyle w:val="afa"/>
        <w:spacing w:before="0" w:after="0"/>
        <w:ind w:firstLine="709"/>
        <w:jc w:val="both"/>
      </w:pPr>
      <w:r w:rsidRPr="00FE29D5">
        <w:t>2.3. Результатом предоставления Муниципальной услуги является:</w:t>
      </w:r>
    </w:p>
    <w:p w:rsidR="00AE5925" w:rsidRPr="00FE29D5" w:rsidRDefault="00AE5925" w:rsidP="00AE5925">
      <w:pPr>
        <w:pStyle w:val="afa"/>
        <w:spacing w:before="0" w:after="0"/>
        <w:ind w:firstLine="709"/>
        <w:jc w:val="both"/>
      </w:pPr>
      <w:r w:rsidRPr="00FE29D5">
        <w:t xml:space="preserve">- выдача разрешения на </w:t>
      </w:r>
      <w:r w:rsidRPr="00FE29D5">
        <w:rPr>
          <w:bCs/>
        </w:rPr>
        <w:t>право вырубки зеленых насаждений, которое оформляется по форме согласно Приложению № 1 к настоящему Регламенту;</w:t>
      </w:r>
    </w:p>
    <w:p w:rsidR="00AE5925" w:rsidRPr="00FE29D5" w:rsidRDefault="00AE5925" w:rsidP="00AE5925">
      <w:pPr>
        <w:pStyle w:val="afa"/>
        <w:spacing w:before="0" w:after="0"/>
        <w:ind w:firstLine="709"/>
        <w:jc w:val="both"/>
      </w:pPr>
      <w:r w:rsidRPr="00FE29D5">
        <w:t xml:space="preserve">- </w:t>
      </w:r>
      <w:r w:rsidRPr="00FE29D5">
        <w:rPr>
          <w:color w:val="000000"/>
        </w:rPr>
        <w:t>выдача отказа в предоставлении</w:t>
      </w:r>
      <w:r w:rsidRPr="00FE29D5">
        <w:t xml:space="preserve"> разрешения на </w:t>
      </w:r>
      <w:r w:rsidRPr="00FE29D5">
        <w:rPr>
          <w:bCs/>
        </w:rPr>
        <w:t xml:space="preserve">право вырубки </w:t>
      </w:r>
      <w:r w:rsidRPr="00FE29D5">
        <w:rPr>
          <w:bCs/>
          <w:color w:val="000000"/>
        </w:rPr>
        <w:t>зеленых</w:t>
      </w:r>
      <w:r w:rsidRPr="00FE29D5">
        <w:rPr>
          <w:bCs/>
        </w:rPr>
        <w:t xml:space="preserve"> насаждений по форме согласно Приложению № </w:t>
      </w:r>
      <w:r w:rsidRPr="00FE29D5">
        <w:rPr>
          <w:bCs/>
          <w:color w:val="000000"/>
        </w:rPr>
        <w:t>2</w:t>
      </w:r>
      <w:r w:rsidRPr="00FE29D5">
        <w:rPr>
          <w:bCs/>
        </w:rPr>
        <w:t xml:space="preserve"> к настоящему Регламенту.</w:t>
      </w:r>
    </w:p>
    <w:p w:rsidR="00AE5925" w:rsidRPr="00FE29D5" w:rsidRDefault="00AE5925" w:rsidP="00AE5925">
      <w:pPr>
        <w:pStyle w:val="afa"/>
        <w:spacing w:before="0" w:after="0"/>
        <w:ind w:firstLine="709"/>
        <w:jc w:val="both"/>
      </w:pPr>
      <w:r w:rsidRPr="00FE29D5">
        <w:rPr>
          <w:bCs/>
        </w:rPr>
        <w:t>2.4.</w:t>
      </w:r>
      <w:r w:rsidRPr="00FE29D5">
        <w:t xml:space="preserve"> Результат предоставления Услуги, указанн</w:t>
      </w:r>
      <w:r w:rsidRPr="00FE29D5">
        <w:rPr>
          <w:color w:val="000000"/>
        </w:rPr>
        <w:t xml:space="preserve">ый в </w:t>
      </w:r>
      <w:r w:rsidRPr="00FE29D5">
        <w:rPr>
          <w:rStyle w:val="a6"/>
          <w:color w:val="000000"/>
          <w:u w:val="none"/>
        </w:rPr>
        <w:t>пункте 2</w:t>
      </w:r>
      <w:r w:rsidRPr="00FE29D5">
        <w:rPr>
          <w:color w:val="000000"/>
        </w:rPr>
        <w:t>.3 настоящего Регламента:</w:t>
      </w:r>
    </w:p>
    <w:p w:rsidR="00AE5925" w:rsidRPr="00FE29D5" w:rsidRDefault="00AE5925" w:rsidP="00AE5925">
      <w:pPr>
        <w:pStyle w:val="afa"/>
        <w:spacing w:before="0" w:after="0"/>
        <w:ind w:firstLine="709"/>
        <w:jc w:val="both"/>
      </w:pPr>
      <w:r w:rsidRPr="00FE29D5">
        <w:rPr>
          <w:color w:val="00000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w:t>
      </w:r>
      <w:r w:rsidRPr="00FE29D5">
        <w:t>влении о выдаче разрешения на право вырубки зеленых насаждений;</w:t>
      </w:r>
    </w:p>
    <w:p w:rsidR="00AE5925" w:rsidRPr="00FE29D5" w:rsidRDefault="00AE5925" w:rsidP="00AE5925">
      <w:pPr>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E5925" w:rsidRPr="00FE29D5" w:rsidRDefault="00AE5925" w:rsidP="00AE5925">
      <w:pPr>
        <w:pStyle w:val="afa"/>
        <w:spacing w:before="0" w:after="0"/>
        <w:ind w:firstLine="709"/>
        <w:jc w:val="both"/>
      </w:pPr>
      <w:r w:rsidRPr="00FE29D5">
        <w:t>2.</w:t>
      </w:r>
      <w:r w:rsidRPr="00FE29D5">
        <w:rPr>
          <w:color w:val="000000"/>
        </w:rPr>
        <w:t>5</w:t>
      </w:r>
      <w:r w:rsidRPr="00FE29D5">
        <w:t xml:space="preserve">. Максимальный срок предоставления </w:t>
      </w:r>
      <w:r w:rsidRPr="00FE29D5">
        <w:rPr>
          <w:color w:val="000000"/>
        </w:rPr>
        <w:t>М</w:t>
      </w:r>
      <w:r w:rsidRPr="00FE29D5">
        <w:t xml:space="preserve">униципальной услуги не должен превышать </w:t>
      </w:r>
      <w:r w:rsidRPr="00FE29D5">
        <w:rPr>
          <w:color w:val="000000"/>
        </w:rPr>
        <w:t>17</w:t>
      </w:r>
      <w:r w:rsidRPr="00FE29D5">
        <w:t xml:space="preserve"> рабочих дней</w:t>
      </w:r>
      <w:r w:rsidRPr="00FE29D5">
        <w:rPr>
          <w:rStyle w:val="20"/>
        </w:rPr>
        <w:footnoteReference w:id="1"/>
      </w:r>
      <w:r w:rsidRPr="00FE29D5">
        <w:t xml:space="preserve"> </w:t>
      </w:r>
      <w:proofErr w:type="gramStart"/>
      <w:r w:rsidRPr="00FE29D5">
        <w:t xml:space="preserve">с </w:t>
      </w:r>
      <w:r w:rsidRPr="00FE29D5">
        <w:rPr>
          <w:color w:val="000000"/>
        </w:rPr>
        <w:t>даты</w:t>
      </w:r>
      <w:r w:rsidRPr="00FE29D5">
        <w:t xml:space="preserve"> </w:t>
      </w:r>
      <w:r w:rsidRPr="00FE29D5">
        <w:rPr>
          <w:color w:val="000000"/>
        </w:rPr>
        <w:t>регистрации</w:t>
      </w:r>
      <w:proofErr w:type="gramEnd"/>
      <w:r w:rsidRPr="00FE29D5">
        <w:t xml:space="preserve"> Заявления в Уполномоченном органе.</w:t>
      </w:r>
    </w:p>
    <w:p w:rsidR="00AE5925" w:rsidRPr="00FE29D5" w:rsidRDefault="00AE5925" w:rsidP="00AE5925">
      <w:pPr>
        <w:pStyle w:val="afa"/>
        <w:spacing w:before="0" w:after="0"/>
        <w:ind w:firstLine="709"/>
        <w:jc w:val="both"/>
      </w:pPr>
      <w:r w:rsidRPr="00FE29D5">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AE5925" w:rsidRPr="00FE29D5" w:rsidRDefault="00AE5925" w:rsidP="00AE5925">
      <w:pPr>
        <w:pStyle w:val="afa"/>
        <w:spacing w:before="0" w:after="0"/>
        <w:ind w:firstLine="709"/>
        <w:jc w:val="both"/>
      </w:pPr>
      <w:r w:rsidRPr="00FE29D5">
        <w:t>2.6. Предоставление Услуги осуществляется в соответствии со следующими нормативными правовыми актами:</w:t>
      </w:r>
    </w:p>
    <w:p w:rsidR="00AE5925" w:rsidRPr="00FE29D5" w:rsidRDefault="00AE5925" w:rsidP="00AE5925">
      <w:pPr>
        <w:pStyle w:val="afa"/>
        <w:spacing w:before="0" w:after="0"/>
        <w:ind w:firstLine="709"/>
        <w:jc w:val="both"/>
      </w:pPr>
      <w:r w:rsidRPr="00FE29D5">
        <w:t xml:space="preserve">Гражданским </w:t>
      </w:r>
      <w:r w:rsidRPr="00FE29D5">
        <w:rPr>
          <w:rStyle w:val="a6"/>
          <w:color w:val="000000"/>
          <w:u w:val="none"/>
        </w:rPr>
        <w:t>кодексом</w:t>
      </w:r>
      <w:r w:rsidRPr="00FE29D5">
        <w:rPr>
          <w:color w:val="000000"/>
        </w:rPr>
        <w:t xml:space="preserve"> </w:t>
      </w:r>
      <w:r w:rsidRPr="00FE29D5">
        <w:t>Российской Федерации;</w:t>
      </w:r>
    </w:p>
    <w:p w:rsidR="00AE5925" w:rsidRPr="00FE29D5" w:rsidRDefault="00AE5925" w:rsidP="00AE5925">
      <w:pPr>
        <w:pStyle w:val="afa"/>
        <w:spacing w:before="0" w:after="0"/>
        <w:ind w:firstLine="709"/>
        <w:jc w:val="both"/>
      </w:pPr>
      <w:r w:rsidRPr="00FE29D5">
        <w:t xml:space="preserve">Земельным </w:t>
      </w:r>
      <w:r w:rsidRPr="00FE29D5">
        <w:rPr>
          <w:rStyle w:val="a6"/>
          <w:color w:val="000000"/>
          <w:u w:val="none"/>
        </w:rPr>
        <w:t>кодексом</w:t>
      </w:r>
      <w:r w:rsidRPr="00FE29D5">
        <w:rPr>
          <w:color w:val="000000"/>
        </w:rPr>
        <w:t xml:space="preserve"> </w:t>
      </w:r>
      <w:r w:rsidRPr="00FE29D5">
        <w:t>Российской Федерации;</w:t>
      </w:r>
    </w:p>
    <w:p w:rsidR="00AE5925" w:rsidRPr="00FE29D5" w:rsidRDefault="00AE5925" w:rsidP="00AE5925">
      <w:pPr>
        <w:pStyle w:val="afa"/>
        <w:spacing w:before="0" w:after="0"/>
        <w:ind w:firstLine="709"/>
        <w:jc w:val="both"/>
      </w:pPr>
      <w:r w:rsidRPr="00FE29D5">
        <w:t xml:space="preserve">Федеральным </w:t>
      </w:r>
      <w:r w:rsidRPr="00FE29D5">
        <w:rPr>
          <w:rStyle w:val="a6"/>
          <w:color w:val="000000"/>
          <w:u w:val="none"/>
        </w:rPr>
        <w:t>законом</w:t>
      </w:r>
      <w:r w:rsidRPr="00FE29D5">
        <w:rPr>
          <w:color w:val="000000"/>
        </w:rPr>
        <w:t xml:space="preserve"> </w:t>
      </w:r>
      <w:r w:rsidRPr="00FE29D5">
        <w:t>от 06.10.2003 № 131-ФЗ «Об общих принципах организации местного самоуправления в Российской Федерации»;</w:t>
      </w:r>
    </w:p>
    <w:p w:rsidR="00AE5925" w:rsidRPr="00FE29D5" w:rsidRDefault="00AE5925" w:rsidP="00AE5925">
      <w:pPr>
        <w:pStyle w:val="afa"/>
        <w:spacing w:before="0" w:after="0"/>
        <w:ind w:firstLine="709"/>
        <w:jc w:val="both"/>
      </w:pPr>
      <w:r w:rsidRPr="00FE29D5">
        <w:t xml:space="preserve">Федеральным </w:t>
      </w:r>
      <w:r w:rsidRPr="00FE29D5">
        <w:rPr>
          <w:rStyle w:val="a6"/>
          <w:color w:val="000000"/>
          <w:u w:val="none"/>
        </w:rPr>
        <w:t>законом</w:t>
      </w:r>
      <w:r w:rsidRPr="00FE29D5">
        <w:t xml:space="preserve"> от 02.05.2006 № 59-ФЗ «О порядке рассмотрения обращений граждан Российской Федерации»;</w:t>
      </w:r>
    </w:p>
    <w:p w:rsidR="00AE5925" w:rsidRPr="00FE29D5" w:rsidRDefault="00AE5925" w:rsidP="00AE5925">
      <w:pPr>
        <w:pStyle w:val="afa"/>
        <w:spacing w:before="0" w:after="0"/>
        <w:ind w:firstLine="709"/>
        <w:jc w:val="both"/>
      </w:pPr>
      <w:r w:rsidRPr="00FE29D5">
        <w:t>Федеральным</w:t>
      </w:r>
      <w:r w:rsidRPr="00FE29D5">
        <w:rPr>
          <w:color w:val="000000"/>
        </w:rPr>
        <w:t xml:space="preserve"> </w:t>
      </w:r>
      <w:r w:rsidRPr="00FE29D5">
        <w:rPr>
          <w:rStyle w:val="a6"/>
          <w:color w:val="000000"/>
          <w:u w:val="none"/>
        </w:rPr>
        <w:t>законом</w:t>
      </w:r>
      <w:r w:rsidRPr="00FE29D5">
        <w:t xml:space="preserve"> от 09.02.2009 № 8-ФЗ «Об обеспечении доступа к информации о деятельности государственных органов и органов местного самоуправления»;</w:t>
      </w:r>
    </w:p>
    <w:p w:rsidR="00AE5925" w:rsidRPr="00FE29D5" w:rsidRDefault="00AE5925" w:rsidP="00AE5925">
      <w:pPr>
        <w:pStyle w:val="afa"/>
        <w:spacing w:before="0" w:after="0"/>
        <w:ind w:firstLine="709"/>
        <w:jc w:val="both"/>
      </w:pPr>
      <w:r w:rsidRPr="00FE29D5">
        <w:t xml:space="preserve">Федеральным </w:t>
      </w:r>
      <w:r w:rsidRPr="00FE29D5">
        <w:rPr>
          <w:rStyle w:val="a6"/>
          <w:color w:val="000000"/>
          <w:u w:val="none"/>
        </w:rPr>
        <w:t>законом</w:t>
      </w:r>
      <w:r w:rsidRPr="00FE29D5">
        <w:rPr>
          <w:color w:val="000000"/>
        </w:rPr>
        <w:t xml:space="preserve"> </w:t>
      </w:r>
      <w:r w:rsidRPr="00FE29D5">
        <w:t>от 27.07.2010 № 210-ФЗ «Об организации предоставления государственных и муниципальных услуг»;</w:t>
      </w:r>
    </w:p>
    <w:p w:rsidR="00AE5925" w:rsidRPr="00FE29D5" w:rsidRDefault="00AE5925" w:rsidP="00AE5925">
      <w:pPr>
        <w:pStyle w:val="afa"/>
        <w:spacing w:before="0" w:after="0"/>
        <w:ind w:firstLine="709"/>
        <w:jc w:val="both"/>
      </w:pPr>
      <w:r w:rsidRPr="00FE29D5">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AE5925" w:rsidRDefault="00AE5925" w:rsidP="00AE5925">
      <w:pPr>
        <w:pStyle w:val="afa"/>
        <w:spacing w:before="0" w:after="0"/>
        <w:ind w:firstLine="709"/>
        <w:jc w:val="both"/>
      </w:pPr>
      <w:r w:rsidRPr="00FE29D5">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FE29D5" w:rsidRPr="00FE29D5" w:rsidRDefault="00FE29D5" w:rsidP="00AE5925">
      <w:pPr>
        <w:pStyle w:val="afa"/>
        <w:spacing w:before="0" w:after="0"/>
        <w:ind w:firstLine="709"/>
        <w:jc w:val="both"/>
      </w:pPr>
      <w:r>
        <w:lastRenderedPageBreak/>
        <w:t>Уставом Большеулуйского сельсовета Большеулуйского района Красноярского края.</w:t>
      </w:r>
    </w:p>
    <w:p w:rsidR="00AE5925" w:rsidRDefault="00AE5925" w:rsidP="00AE5925">
      <w:pPr>
        <w:pStyle w:val="ListParagraph"/>
        <w:tabs>
          <w:tab w:val="left" w:pos="1276"/>
          <w:tab w:val="left" w:pos="1560"/>
        </w:tabs>
        <w:spacing w:after="0"/>
        <w:ind w:left="0" w:firstLine="709"/>
        <w:jc w:val="both"/>
      </w:pPr>
      <w:r w:rsidRPr="00FE29D5">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FE29D5" w:rsidRPr="00FE29D5" w:rsidRDefault="00FE29D5" w:rsidP="00AE5925">
      <w:pPr>
        <w:pStyle w:val="ListParagraph"/>
        <w:tabs>
          <w:tab w:val="left" w:pos="1276"/>
          <w:tab w:val="left" w:pos="1560"/>
        </w:tabs>
        <w:spacing w:after="0"/>
        <w:ind w:left="0" w:firstLine="709"/>
        <w:jc w:val="both"/>
      </w:pPr>
    </w:p>
    <w:p w:rsidR="00AE5925" w:rsidRPr="00FE29D5" w:rsidRDefault="00AE5925" w:rsidP="00FE29D5">
      <w:pPr>
        <w:pStyle w:val="afa"/>
        <w:spacing w:before="0" w:after="0"/>
        <w:jc w:val="center"/>
        <w:rPr>
          <w:b/>
        </w:rPr>
      </w:pPr>
      <w:bookmarkStart w:id="1" w:name="Par95"/>
      <w:bookmarkEnd w:id="1"/>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w:t>
      </w:r>
      <w:r w:rsidR="00FE29D5" w:rsidRPr="00FE29D5">
        <w:rPr>
          <w:b/>
        </w:rPr>
        <w:t>х представления</w:t>
      </w:r>
    </w:p>
    <w:p w:rsidR="00FE29D5" w:rsidRDefault="00FE29D5" w:rsidP="00AE5925">
      <w:pPr>
        <w:pStyle w:val="afa"/>
        <w:spacing w:before="0" w:after="0"/>
        <w:ind w:firstLine="709"/>
        <w:jc w:val="both"/>
        <w:rPr>
          <w:color w:val="000000"/>
        </w:rPr>
      </w:pPr>
    </w:p>
    <w:p w:rsidR="00AE5925" w:rsidRPr="00FE29D5" w:rsidRDefault="00FE29D5" w:rsidP="00AE5925">
      <w:pPr>
        <w:pStyle w:val="afa"/>
        <w:spacing w:before="0" w:after="0"/>
        <w:ind w:firstLine="709"/>
        <w:jc w:val="both"/>
      </w:pPr>
      <w:r>
        <w:rPr>
          <w:color w:val="000000"/>
        </w:rPr>
        <w:t xml:space="preserve">2.8. </w:t>
      </w:r>
      <w:proofErr w:type="gramStart"/>
      <w:r w:rsidR="00AE5925" w:rsidRPr="00FE29D5">
        <w:rPr>
          <w:color w:val="000000"/>
        </w:rPr>
        <w:t xml:space="preserve">Заявитель или его представитель представляет в Уполномоченный орган заявление о выдаче разрешения на право вырубки зеленых насаждений по </w:t>
      </w:r>
      <w:hyperlink r:id="rId12" w:history="1">
        <w:r w:rsidR="00AE5925" w:rsidRPr="00FE29D5">
          <w:rPr>
            <w:rStyle w:val="a6"/>
            <w:color w:val="000000"/>
          </w:rPr>
          <w:t>форме</w:t>
        </w:r>
      </w:hyperlink>
      <w:r w:rsidR="00AE5925" w:rsidRPr="00FE29D5">
        <w:rPr>
          <w:color w:val="000000"/>
        </w:rPr>
        <w:t xml:space="preserve">, приведенной в Приложении № </w:t>
      </w:r>
      <w:r>
        <w:rPr>
          <w:color w:val="000000"/>
        </w:rPr>
        <w:t>3</w:t>
      </w:r>
      <w:r w:rsidR="00AE5925" w:rsidRPr="00FE29D5">
        <w:rPr>
          <w:color w:val="000000"/>
        </w:rPr>
        <w:t xml:space="preserve">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roofErr w:type="gramEnd"/>
    </w:p>
    <w:p w:rsidR="00AE5925" w:rsidRPr="00FE29D5" w:rsidRDefault="00AE5925" w:rsidP="00AE5925">
      <w:pPr>
        <w:pStyle w:val="afa"/>
        <w:spacing w:before="0" w:after="0"/>
        <w:ind w:firstLine="709"/>
        <w:jc w:val="both"/>
      </w:pPr>
      <w:r w:rsidRPr="00FE29D5">
        <w:rPr>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AE5925" w:rsidRPr="00FE29D5" w:rsidRDefault="00AE5925" w:rsidP="00AE5925">
      <w:pPr>
        <w:pStyle w:val="afa"/>
        <w:spacing w:before="0" w:after="0"/>
        <w:ind w:firstLine="709"/>
        <w:jc w:val="both"/>
      </w:pPr>
      <w:proofErr w:type="gramStart"/>
      <w:r w:rsidRPr="00FE29D5">
        <w:rPr>
          <w:color w:val="000000"/>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FE29D5">
        <w:rPr>
          <w:color w:val="000000"/>
        </w:rPr>
        <w:t xml:space="preserve"> </w:t>
      </w:r>
      <w:proofErr w:type="gramStart"/>
      <w:r w:rsidRPr="00FE29D5">
        <w:rPr>
          <w:color w:val="000000"/>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AE5925" w:rsidRPr="00FE29D5" w:rsidRDefault="00AE5925" w:rsidP="00AE5925">
      <w:pPr>
        <w:pStyle w:val="afa"/>
        <w:spacing w:before="0" w:after="0"/>
        <w:ind w:firstLine="709"/>
        <w:jc w:val="both"/>
      </w:pPr>
      <w:r w:rsidRPr="00FE29D5">
        <w:rPr>
          <w:color w:val="000000"/>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w:t>
      </w:r>
      <w:r w:rsidR="00FE29D5">
        <w:rPr>
          <w:color w:val="000000"/>
        </w:rPr>
        <w:t>2.9</w:t>
      </w:r>
      <w:r w:rsidRPr="00FE29D5">
        <w:rPr>
          <w:color w:val="000000"/>
        </w:rPr>
        <w:t xml:space="preserve"> настоящего Административного регламента. </w:t>
      </w:r>
      <w:proofErr w:type="gramStart"/>
      <w:r w:rsidRPr="00FE29D5">
        <w:rPr>
          <w:color w:val="000000"/>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FE29D5">
        <w:rPr>
          <w:color w:val="000000"/>
        </w:rPr>
        <w:t xml:space="preserve"> </w:t>
      </w:r>
      <w:proofErr w:type="gramStart"/>
      <w:r w:rsidRPr="00FE29D5">
        <w:rPr>
          <w:color w:val="000000"/>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w:t>
      </w:r>
      <w:r w:rsidRPr="00FE29D5">
        <w:rPr>
          <w:color w:val="000000"/>
        </w:rPr>
        <w:lastRenderedPageBreak/>
        <w:t>утвержденными постановлением Правительства Российской</w:t>
      </w:r>
      <w:proofErr w:type="gramEnd"/>
      <w:r w:rsidRPr="00FE29D5">
        <w:rPr>
          <w:color w:val="000000"/>
        </w:rPr>
        <w:t xml:space="preserve"> </w:t>
      </w:r>
      <w:proofErr w:type="gramStart"/>
      <w:r w:rsidRPr="00FE29D5">
        <w:rPr>
          <w:color w:val="000000"/>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FE29D5">
        <w:rPr>
          <w:color w:val="000000"/>
        </w:rPr>
        <w:t xml:space="preserve"> электронная подпись);</w:t>
      </w:r>
    </w:p>
    <w:p w:rsidR="00AE5925" w:rsidRPr="00FE29D5" w:rsidRDefault="00AE5925" w:rsidP="00AE5925">
      <w:pPr>
        <w:pStyle w:val="afa"/>
        <w:spacing w:before="0" w:after="0"/>
        <w:ind w:firstLine="709"/>
        <w:jc w:val="both"/>
      </w:pPr>
      <w:proofErr w:type="gramStart"/>
      <w:r w:rsidRPr="00FE29D5">
        <w:rPr>
          <w:color w:val="000000"/>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FE29D5">
        <w:rPr>
          <w:color w:val="000000"/>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E5925" w:rsidRDefault="00AE5925" w:rsidP="00AE5925">
      <w:pPr>
        <w:pStyle w:val="afa"/>
        <w:spacing w:before="0" w:after="0"/>
        <w:ind w:firstLine="709"/>
        <w:jc w:val="both"/>
      </w:pPr>
      <w:r w:rsidRPr="00FE29D5">
        <w:rPr>
          <w:color w:val="000000"/>
        </w:rPr>
        <w:t>2.</w:t>
      </w:r>
      <w:r w:rsidRPr="00FE29D5">
        <w:t>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E29D5" w:rsidRPr="00FE29D5" w:rsidRDefault="00FE29D5" w:rsidP="00AE5925">
      <w:pPr>
        <w:pStyle w:val="afa"/>
        <w:spacing w:before="0" w:after="0"/>
        <w:ind w:firstLine="709"/>
        <w:jc w:val="both"/>
      </w:pPr>
    </w:p>
    <w:p w:rsidR="00AE5925" w:rsidRDefault="00AE5925" w:rsidP="00FE29D5">
      <w:pPr>
        <w:spacing w:line="240" w:lineRule="auto"/>
        <w:ind w:firstLine="709"/>
        <w:jc w:val="center"/>
        <w:rPr>
          <w:b/>
          <w:sz w:val="24"/>
          <w:szCs w:val="24"/>
        </w:rPr>
      </w:pPr>
      <w:r w:rsidRPr="00FE29D5">
        <w:rPr>
          <w:b/>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E29D5" w:rsidRPr="00FE29D5" w:rsidRDefault="00FE29D5" w:rsidP="00FE29D5">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 xml:space="preserve">а) заявление о выдаче разрешения на право вырубки зеленых насаждений. </w:t>
      </w:r>
      <w:proofErr w:type="gramStart"/>
      <w:r w:rsidRPr="00FE29D5">
        <w:rPr>
          <w:sz w:val="24"/>
          <w:szCs w:val="24"/>
        </w:rPr>
        <w:t>В случае представления заявления о выдаче разрешения на право вырубки зеленых насаждений в электронной форме посредством Единого портала в соо</w:t>
      </w:r>
      <w:r w:rsidRPr="00FE29D5">
        <w:rPr>
          <w:color w:val="000000"/>
          <w:sz w:val="24"/>
          <w:szCs w:val="24"/>
        </w:rPr>
        <w:t>тветствии</w:t>
      </w:r>
      <w:proofErr w:type="gramEnd"/>
      <w:r w:rsidRPr="00FE29D5">
        <w:rPr>
          <w:color w:val="000000"/>
          <w:sz w:val="24"/>
          <w:szCs w:val="24"/>
        </w:rPr>
        <w:t xml:space="preserve"> с </w:t>
      </w:r>
      <w:hyperlink r:id="rId13" w:history="1">
        <w:r w:rsidRPr="00FE29D5">
          <w:rPr>
            <w:rStyle w:val="a6"/>
            <w:color w:val="000000"/>
            <w:sz w:val="24"/>
            <w:szCs w:val="24"/>
            <w:u w:val="none"/>
          </w:rPr>
          <w:t>подпунктом «а» пункта 2.8.1</w:t>
        </w:r>
      </w:hyperlink>
      <w:r w:rsidRPr="00FE29D5">
        <w:rPr>
          <w:color w:val="000000"/>
          <w:sz w:val="24"/>
          <w:szCs w:val="24"/>
        </w:rPr>
        <w:t xml:space="preserve"> настоящег</w:t>
      </w:r>
      <w:r w:rsidRPr="00FE29D5">
        <w:rPr>
          <w:sz w:val="24"/>
          <w:szCs w:val="24"/>
        </w:rPr>
        <w:t>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AE5925" w:rsidRPr="00FE29D5" w:rsidRDefault="00AE5925" w:rsidP="00FE29D5">
      <w:pPr>
        <w:spacing w:line="240" w:lineRule="auto"/>
        <w:ind w:firstLine="709"/>
        <w:rPr>
          <w:sz w:val="24"/>
          <w:szCs w:val="24"/>
        </w:rPr>
      </w:pPr>
      <w:r w:rsidRPr="00FE29D5">
        <w:rPr>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E29D5">
        <w:rPr>
          <w:sz w:val="24"/>
          <w:szCs w:val="24"/>
        </w:rPr>
        <w:t>ии и ау</w:t>
      </w:r>
      <w:proofErr w:type="gramEnd"/>
      <w:r w:rsidRPr="00FE29D5">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AE5925" w:rsidRPr="00FE29D5" w:rsidRDefault="00AE5925" w:rsidP="00FE29D5">
      <w:pPr>
        <w:spacing w:line="240" w:lineRule="auto"/>
        <w:ind w:firstLine="709"/>
        <w:rPr>
          <w:sz w:val="24"/>
          <w:szCs w:val="24"/>
        </w:rPr>
      </w:pPr>
      <w:r w:rsidRPr="00FE29D5">
        <w:rP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FE29D5">
        <w:rPr>
          <w:sz w:val="24"/>
          <w:szCs w:val="24"/>
        </w:rPr>
        <w:t>sig</w:t>
      </w:r>
      <w:proofErr w:type="spellEnd"/>
      <w:r w:rsidRPr="00FE29D5">
        <w:rPr>
          <w:sz w:val="24"/>
          <w:szCs w:val="24"/>
        </w:rPr>
        <w:t>;</w:t>
      </w:r>
    </w:p>
    <w:p w:rsidR="00AE5925" w:rsidRPr="00FE29D5" w:rsidRDefault="00AE5925" w:rsidP="00FE29D5">
      <w:pPr>
        <w:spacing w:line="240" w:lineRule="auto"/>
        <w:ind w:firstLine="709"/>
        <w:rPr>
          <w:sz w:val="24"/>
          <w:szCs w:val="24"/>
        </w:rPr>
      </w:pPr>
      <w:proofErr w:type="gramStart"/>
      <w:r w:rsidRPr="00FE29D5">
        <w:rPr>
          <w:sz w:val="24"/>
          <w:szCs w:val="24"/>
        </w:rPr>
        <w:t xml:space="preserve">г) </w:t>
      </w:r>
      <w:proofErr w:type="spellStart"/>
      <w:r w:rsidRPr="00FE29D5">
        <w:rPr>
          <w:sz w:val="24"/>
          <w:szCs w:val="24"/>
        </w:rPr>
        <w:t>дендроплан</w:t>
      </w:r>
      <w:proofErr w:type="spellEnd"/>
      <w:r w:rsidRPr="00FE29D5">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rsidR="00AE5925" w:rsidRPr="00FE29D5" w:rsidRDefault="00AE5925" w:rsidP="00FE29D5">
      <w:pPr>
        <w:spacing w:line="240" w:lineRule="auto"/>
        <w:ind w:firstLine="709"/>
        <w:rPr>
          <w:sz w:val="24"/>
          <w:szCs w:val="24"/>
        </w:rPr>
      </w:pPr>
      <w:proofErr w:type="gramStart"/>
      <w:r w:rsidRPr="00FE29D5">
        <w:rPr>
          <w:sz w:val="24"/>
          <w:szCs w:val="24"/>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w:t>
      </w:r>
      <w:r w:rsidRPr="00FE29D5">
        <w:rPr>
          <w:sz w:val="24"/>
          <w:szCs w:val="24"/>
        </w:rPr>
        <w:lastRenderedPageBreak/>
        <w:t>характеристик зеленых насаждений (породы, высоты, диаметра, и т.д.), подлежащих вырубке (</w:t>
      </w:r>
      <w:proofErr w:type="spellStart"/>
      <w:r w:rsidRPr="00FE29D5">
        <w:rPr>
          <w:sz w:val="24"/>
          <w:szCs w:val="24"/>
        </w:rPr>
        <w:t>перечетная</w:t>
      </w:r>
      <w:proofErr w:type="spellEnd"/>
      <w:r w:rsidRPr="00FE29D5">
        <w:rPr>
          <w:sz w:val="24"/>
          <w:szCs w:val="24"/>
        </w:rPr>
        <w:t xml:space="preserve"> ведомость зеленых насаждений);</w:t>
      </w:r>
      <w:proofErr w:type="gramEnd"/>
    </w:p>
    <w:p w:rsidR="00AE5925" w:rsidRPr="00FE29D5" w:rsidRDefault="00AE5925" w:rsidP="00FE29D5">
      <w:pPr>
        <w:spacing w:line="240" w:lineRule="auto"/>
        <w:ind w:firstLine="709"/>
        <w:rPr>
          <w:sz w:val="24"/>
          <w:szCs w:val="24"/>
        </w:rPr>
      </w:pPr>
      <w:r w:rsidRPr="00FE29D5">
        <w:rPr>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E5925" w:rsidRPr="00FE29D5" w:rsidRDefault="00AE5925" w:rsidP="00FE29D5">
      <w:pPr>
        <w:spacing w:line="240" w:lineRule="auto"/>
        <w:ind w:firstLine="709"/>
        <w:rPr>
          <w:sz w:val="24"/>
          <w:szCs w:val="24"/>
        </w:rPr>
      </w:pPr>
      <w:r w:rsidRPr="00FE29D5">
        <w:rPr>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E5925" w:rsidRDefault="00AE5925" w:rsidP="00FE29D5">
      <w:pPr>
        <w:spacing w:line="240" w:lineRule="auto"/>
        <w:ind w:firstLine="709"/>
        <w:rPr>
          <w:sz w:val="24"/>
          <w:szCs w:val="24"/>
        </w:rPr>
      </w:pPr>
      <w:r w:rsidRPr="00FE29D5">
        <w:rPr>
          <w:sz w:val="24"/>
          <w:szCs w:val="24"/>
        </w:rPr>
        <w:t>з) задание на выполнение инженерных изысканий (в случае проведения инженерно-геологических изысканий.</w:t>
      </w:r>
      <w:r w:rsidR="009B33D1">
        <w:rPr>
          <w:sz w:val="24"/>
          <w:szCs w:val="24"/>
        </w:rPr>
        <w:t xml:space="preserve"> </w:t>
      </w:r>
    </w:p>
    <w:p w:rsidR="009B33D1" w:rsidRPr="00FE29D5" w:rsidRDefault="009B33D1" w:rsidP="00FE29D5">
      <w:pPr>
        <w:spacing w:line="240" w:lineRule="auto"/>
        <w:ind w:firstLine="709"/>
        <w:rPr>
          <w:sz w:val="24"/>
          <w:szCs w:val="24"/>
        </w:rPr>
      </w:pPr>
    </w:p>
    <w:p w:rsidR="00AE5925" w:rsidRDefault="00AE5925" w:rsidP="009B33D1">
      <w:pPr>
        <w:spacing w:line="240" w:lineRule="auto"/>
        <w:ind w:firstLine="709"/>
        <w:jc w:val="center"/>
        <w:rPr>
          <w:b/>
          <w:sz w:val="24"/>
          <w:szCs w:val="24"/>
        </w:rPr>
      </w:pPr>
      <w:r w:rsidRPr="009B33D1">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9B33D1">
        <w:rPr>
          <w:b/>
          <w:sz w:val="24"/>
          <w:szCs w:val="24"/>
        </w:rPr>
        <w:t>доставлении муниципальных услуг</w:t>
      </w:r>
    </w:p>
    <w:p w:rsidR="009B33D1" w:rsidRPr="009B33D1" w:rsidRDefault="009B33D1" w:rsidP="009B33D1">
      <w:pPr>
        <w:spacing w:line="240" w:lineRule="auto"/>
        <w:ind w:firstLine="709"/>
        <w:jc w:val="center"/>
        <w:rPr>
          <w:b/>
          <w:sz w:val="24"/>
          <w:szCs w:val="24"/>
        </w:rPr>
      </w:pPr>
    </w:p>
    <w:p w:rsidR="00AE5925" w:rsidRPr="00FE29D5" w:rsidRDefault="00AE5925" w:rsidP="00FE29D5">
      <w:pPr>
        <w:spacing w:line="240" w:lineRule="auto"/>
        <w:ind w:firstLine="709"/>
        <w:rPr>
          <w:sz w:val="24"/>
          <w:szCs w:val="24"/>
        </w:rPr>
      </w:pPr>
      <w:r w:rsidRPr="00FE29D5">
        <w:rPr>
          <w:sz w:val="24"/>
          <w:szCs w:val="24"/>
        </w:rPr>
        <w:t>2.10.</w:t>
      </w:r>
      <w:r w:rsidR="009B33D1">
        <w:rPr>
          <w:sz w:val="24"/>
          <w:szCs w:val="24"/>
        </w:rPr>
        <w:t xml:space="preserve"> </w:t>
      </w:r>
      <w:proofErr w:type="gramStart"/>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29D5">
        <w:rPr>
          <w:sz w:val="24"/>
          <w:szCs w:val="24"/>
        </w:rPr>
        <w:t xml:space="preserve"> находятся указанные </w:t>
      </w:r>
      <w:proofErr w:type="gramStart"/>
      <w:r w:rsidRPr="00FE29D5">
        <w:rPr>
          <w:sz w:val="24"/>
          <w:szCs w:val="24"/>
        </w:rPr>
        <w:t>документы</w:t>
      </w:r>
      <w:proofErr w:type="gramEnd"/>
      <w:r w:rsidRPr="00FE29D5">
        <w:rPr>
          <w:sz w:val="24"/>
          <w:szCs w:val="24"/>
        </w:rPr>
        <w:t xml:space="preserve"> и </w:t>
      </w:r>
      <w:proofErr w:type="gramStart"/>
      <w:r w:rsidRPr="00FE29D5">
        <w:rPr>
          <w:sz w:val="24"/>
          <w:szCs w:val="24"/>
        </w:rPr>
        <w:t>которые</w:t>
      </w:r>
      <w:proofErr w:type="gramEnd"/>
      <w:r w:rsidRPr="00FE29D5">
        <w:rPr>
          <w:sz w:val="24"/>
          <w:szCs w:val="24"/>
        </w:rPr>
        <w:t xml:space="preserve"> заявитель вправе представить по собственной инициативе:</w:t>
      </w:r>
    </w:p>
    <w:p w:rsidR="00AE5925" w:rsidRPr="00FE29D5" w:rsidRDefault="00AE5925" w:rsidP="00FE29D5">
      <w:pPr>
        <w:spacing w:line="240" w:lineRule="auto"/>
        <w:ind w:firstLine="709"/>
        <w:rPr>
          <w:sz w:val="24"/>
          <w:szCs w:val="24"/>
        </w:rPr>
      </w:pPr>
      <w:r w:rsidRPr="00FE29D5">
        <w:rPr>
          <w:sz w:val="24"/>
          <w:szCs w:val="24"/>
        </w:rPr>
        <w:t>а) сведения из Единого государственного реестра юридических лиц (при обращении заявителя, являющегося юридическим лицом);</w:t>
      </w:r>
    </w:p>
    <w:p w:rsidR="00AE5925" w:rsidRPr="00FE29D5" w:rsidRDefault="00AE5925" w:rsidP="00FE29D5">
      <w:pPr>
        <w:spacing w:line="240" w:lineRule="auto"/>
        <w:ind w:firstLine="709"/>
        <w:rPr>
          <w:sz w:val="24"/>
          <w:szCs w:val="24"/>
        </w:rPr>
      </w:pPr>
      <w:r w:rsidRPr="00FE29D5">
        <w:rPr>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E5925" w:rsidRPr="00FE29D5" w:rsidRDefault="00AE5925" w:rsidP="00FE29D5">
      <w:pPr>
        <w:spacing w:line="240" w:lineRule="auto"/>
        <w:ind w:firstLine="709"/>
        <w:rPr>
          <w:sz w:val="24"/>
          <w:szCs w:val="24"/>
        </w:rPr>
      </w:pPr>
      <w:r w:rsidRPr="00FE29D5">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E5925" w:rsidRPr="00FE29D5" w:rsidRDefault="00AE5925" w:rsidP="00FE29D5">
      <w:pPr>
        <w:spacing w:line="240" w:lineRule="auto"/>
        <w:ind w:firstLine="709"/>
        <w:rPr>
          <w:sz w:val="24"/>
          <w:szCs w:val="24"/>
        </w:rPr>
      </w:pPr>
      <w:r w:rsidRPr="00FE29D5">
        <w:rPr>
          <w:sz w:val="24"/>
          <w:szCs w:val="24"/>
        </w:rPr>
        <w:t>г) предписание надзорного органа;</w:t>
      </w:r>
    </w:p>
    <w:p w:rsidR="00AE5925" w:rsidRPr="00FE29D5" w:rsidRDefault="00AE5925" w:rsidP="00FE29D5">
      <w:pPr>
        <w:spacing w:line="240" w:lineRule="auto"/>
        <w:ind w:firstLine="709"/>
        <w:rPr>
          <w:sz w:val="24"/>
          <w:szCs w:val="24"/>
        </w:rPr>
      </w:pPr>
      <w:r w:rsidRPr="00FE29D5">
        <w:rPr>
          <w:sz w:val="24"/>
          <w:szCs w:val="24"/>
        </w:rPr>
        <w:t>д) разрешение на размещение объекта;</w:t>
      </w:r>
    </w:p>
    <w:p w:rsidR="00AE5925" w:rsidRPr="00FE29D5" w:rsidRDefault="00AE5925" w:rsidP="00FE29D5">
      <w:pPr>
        <w:spacing w:line="240" w:lineRule="auto"/>
        <w:ind w:firstLine="709"/>
        <w:rPr>
          <w:sz w:val="24"/>
          <w:szCs w:val="24"/>
        </w:rPr>
      </w:pPr>
      <w:r w:rsidRPr="00FE29D5">
        <w:rPr>
          <w:sz w:val="24"/>
          <w:szCs w:val="24"/>
        </w:rPr>
        <w:t>е) разрешение на право проведения земляных работ;</w:t>
      </w:r>
    </w:p>
    <w:p w:rsidR="00AE5925" w:rsidRPr="00FE29D5" w:rsidRDefault="00AE5925" w:rsidP="00FE29D5">
      <w:pPr>
        <w:spacing w:line="240" w:lineRule="auto"/>
        <w:ind w:firstLine="709"/>
        <w:rPr>
          <w:sz w:val="24"/>
          <w:szCs w:val="24"/>
        </w:rPr>
      </w:pPr>
      <w:r w:rsidRPr="00FE29D5">
        <w:rPr>
          <w:sz w:val="24"/>
          <w:szCs w:val="24"/>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9B33D1" w:rsidRDefault="00AE5925" w:rsidP="00FE29D5">
      <w:pPr>
        <w:spacing w:line="240" w:lineRule="auto"/>
        <w:ind w:firstLine="709"/>
        <w:rPr>
          <w:sz w:val="24"/>
          <w:szCs w:val="24"/>
        </w:rPr>
      </w:pPr>
      <w:r w:rsidRPr="00FE29D5">
        <w:rPr>
          <w:sz w:val="24"/>
          <w:szCs w:val="24"/>
        </w:rPr>
        <w:t>з) разрешение на строительство.</w:t>
      </w:r>
    </w:p>
    <w:p w:rsidR="009B33D1" w:rsidRDefault="009B33D1" w:rsidP="00FE29D5">
      <w:pPr>
        <w:spacing w:line="240" w:lineRule="auto"/>
        <w:ind w:firstLine="709"/>
        <w:rPr>
          <w:sz w:val="24"/>
          <w:szCs w:val="24"/>
        </w:rPr>
      </w:pPr>
      <w:r w:rsidRPr="009B33D1">
        <w:rPr>
          <w:sz w:val="24"/>
          <w:szCs w:val="24"/>
        </w:rPr>
        <w:t xml:space="preserve"> </w:t>
      </w:r>
    </w:p>
    <w:p w:rsidR="00AE5925" w:rsidRPr="009B33D1" w:rsidRDefault="009B33D1" w:rsidP="009B33D1">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AE5925" w:rsidRPr="00FE29D5" w:rsidRDefault="00AE5925" w:rsidP="00FE29D5">
      <w:pPr>
        <w:spacing w:line="240" w:lineRule="auto"/>
        <w:ind w:firstLine="709"/>
        <w:rPr>
          <w:sz w:val="24"/>
          <w:szCs w:val="24"/>
        </w:rPr>
      </w:pPr>
      <w:r w:rsidRPr="00FE29D5">
        <w:rPr>
          <w:color w:val="000000"/>
          <w:sz w:val="24"/>
          <w:szCs w:val="24"/>
        </w:rPr>
        <w:t xml:space="preserve">2.11. </w:t>
      </w:r>
      <w:r w:rsidRPr="00FE29D5">
        <w:rPr>
          <w:sz w:val="24"/>
          <w:szCs w:val="24"/>
        </w:rPr>
        <w:t>Исчерпывающий перечень оснований отказа в приеме документов:</w:t>
      </w:r>
    </w:p>
    <w:p w:rsidR="00AE5925" w:rsidRPr="00FE29D5" w:rsidRDefault="00AE5925" w:rsidP="00FE29D5">
      <w:pPr>
        <w:spacing w:line="240" w:lineRule="auto"/>
        <w:ind w:firstLine="709"/>
        <w:rPr>
          <w:sz w:val="24"/>
          <w:szCs w:val="24"/>
        </w:rPr>
      </w:pPr>
      <w:r w:rsidRPr="00FE29D5">
        <w:rPr>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E5925" w:rsidRPr="00FE29D5" w:rsidRDefault="00AE5925" w:rsidP="00FE29D5">
      <w:pPr>
        <w:spacing w:line="240" w:lineRule="auto"/>
        <w:ind w:firstLine="709"/>
        <w:rPr>
          <w:sz w:val="24"/>
          <w:szCs w:val="24"/>
        </w:rPr>
      </w:pPr>
      <w:r w:rsidRPr="00FE29D5">
        <w:rPr>
          <w:sz w:val="24"/>
          <w:szCs w:val="24"/>
        </w:rPr>
        <w:t>б) представление неполного комплекта документов, необходимых для предоставления услуги;</w:t>
      </w:r>
    </w:p>
    <w:p w:rsidR="00AE5925" w:rsidRPr="00FE29D5" w:rsidRDefault="00AE5925" w:rsidP="00FE29D5">
      <w:pPr>
        <w:spacing w:line="240" w:lineRule="auto"/>
        <w:ind w:firstLine="709"/>
        <w:rPr>
          <w:sz w:val="24"/>
          <w:szCs w:val="24"/>
        </w:rPr>
      </w:pPr>
      <w:r w:rsidRPr="00FE29D5">
        <w:rPr>
          <w:sz w:val="24"/>
          <w:szCs w:val="24"/>
        </w:rPr>
        <w:t>в) представленные заявителем документы утратили силу на момент обращения за услугой;</w:t>
      </w:r>
    </w:p>
    <w:p w:rsidR="00AE5925" w:rsidRPr="00FE29D5" w:rsidRDefault="00AE5925" w:rsidP="00FE29D5">
      <w:pPr>
        <w:spacing w:line="240" w:lineRule="auto"/>
        <w:ind w:firstLine="709"/>
        <w:rPr>
          <w:sz w:val="24"/>
          <w:szCs w:val="24"/>
        </w:rPr>
      </w:pPr>
      <w:r w:rsidRPr="00FE29D5">
        <w:rPr>
          <w:sz w:val="24"/>
          <w:szCs w:val="24"/>
        </w:rPr>
        <w:lastRenderedPageBreak/>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5925" w:rsidRPr="00FE29D5" w:rsidRDefault="00AE5925" w:rsidP="00FE29D5">
      <w:pPr>
        <w:spacing w:line="240" w:lineRule="auto"/>
        <w:ind w:firstLine="709"/>
        <w:rPr>
          <w:sz w:val="24"/>
          <w:szCs w:val="24"/>
        </w:rPr>
      </w:pPr>
      <w:r w:rsidRPr="00FE29D5">
        <w:rPr>
          <w:sz w:val="24"/>
          <w:szCs w:val="24"/>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5925" w:rsidRPr="00FE29D5" w:rsidRDefault="00AE5925" w:rsidP="00FE29D5">
      <w:pPr>
        <w:spacing w:line="240" w:lineRule="auto"/>
        <w:ind w:firstLine="709"/>
        <w:rPr>
          <w:sz w:val="24"/>
          <w:szCs w:val="24"/>
        </w:rPr>
      </w:pPr>
      <w:r w:rsidRPr="00FE29D5">
        <w:rPr>
          <w:sz w:val="24"/>
          <w:szCs w:val="24"/>
        </w:rPr>
        <w:t>е) неполное заполнение полей в форме заявления, в том числе в интерактивной форме заявления на ЕПГУ;</w:t>
      </w:r>
    </w:p>
    <w:p w:rsidR="00AE5925" w:rsidRPr="00FE29D5" w:rsidRDefault="00AE5925" w:rsidP="00FE29D5">
      <w:pPr>
        <w:spacing w:line="240" w:lineRule="auto"/>
        <w:ind w:firstLine="709"/>
        <w:rPr>
          <w:sz w:val="24"/>
          <w:szCs w:val="24"/>
        </w:rPr>
      </w:pPr>
      <w:r w:rsidRPr="00FE29D5">
        <w:rPr>
          <w:sz w:val="24"/>
          <w:szCs w:val="24"/>
        </w:rPr>
        <w:t>ж) подача запроса о предоставлении услуги и документов, необходимых для п</w:t>
      </w:r>
      <w:r w:rsidRPr="00FE29D5">
        <w:rPr>
          <w:color w:val="000000"/>
          <w:sz w:val="24"/>
          <w:szCs w:val="24"/>
        </w:rPr>
        <w:t>редоставления услуги, в электронной форме с нарушением установленных требований;</w:t>
      </w:r>
    </w:p>
    <w:p w:rsidR="00AE5925" w:rsidRPr="00FE29D5" w:rsidRDefault="00AE5925" w:rsidP="00FE29D5">
      <w:pPr>
        <w:widowControl w:val="0"/>
        <w:spacing w:line="240" w:lineRule="auto"/>
        <w:ind w:firstLine="709"/>
        <w:rPr>
          <w:sz w:val="24"/>
          <w:szCs w:val="24"/>
        </w:rPr>
      </w:pPr>
      <w:r w:rsidRPr="00FE29D5">
        <w:rPr>
          <w:color w:val="000000"/>
          <w:sz w:val="24"/>
          <w:szCs w:val="24"/>
        </w:rPr>
        <w:t xml:space="preserve">з) несоблюдение установленных </w:t>
      </w:r>
      <w:hyperlink r:id="rId14" w:history="1">
        <w:r w:rsidRPr="009B33D1">
          <w:rPr>
            <w:rStyle w:val="a6"/>
            <w:color w:val="000000"/>
            <w:sz w:val="24"/>
            <w:szCs w:val="24"/>
            <w:u w:val="none"/>
          </w:rPr>
          <w:t>статьей 11</w:t>
        </w:r>
      </w:hyperlink>
      <w:r w:rsidRPr="00FE29D5">
        <w:rPr>
          <w:color w:val="000000"/>
          <w:sz w:val="24"/>
          <w:szCs w:val="24"/>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AE5925" w:rsidRPr="00FE29D5" w:rsidRDefault="00AE5925" w:rsidP="00FE29D5">
      <w:pPr>
        <w:spacing w:line="240" w:lineRule="auto"/>
        <w:ind w:firstLine="709"/>
        <w:rPr>
          <w:sz w:val="24"/>
          <w:szCs w:val="24"/>
        </w:rPr>
      </w:pPr>
      <w:r w:rsidRPr="00FE29D5">
        <w:rPr>
          <w:color w:val="000000"/>
          <w:sz w:val="24"/>
          <w:szCs w:val="24"/>
        </w:rPr>
        <w:t xml:space="preserve">2.11.1. Решение об отказе в приеме документов, указанных в </w:t>
      </w:r>
      <w:hyperlink r:id="rId15" w:history="1">
        <w:r w:rsidRPr="009B33D1">
          <w:rPr>
            <w:rStyle w:val="a6"/>
            <w:color w:val="000000"/>
            <w:sz w:val="24"/>
            <w:szCs w:val="24"/>
            <w:u w:val="none"/>
          </w:rPr>
          <w:t>пункте 2.</w:t>
        </w:r>
      </w:hyperlink>
      <w:r w:rsidRPr="009B33D1">
        <w:rPr>
          <w:color w:val="000000"/>
          <w:sz w:val="24"/>
          <w:szCs w:val="24"/>
        </w:rPr>
        <w:t>9</w:t>
      </w:r>
      <w:r w:rsidRPr="00FE29D5">
        <w:rPr>
          <w:color w:val="000000"/>
          <w:sz w:val="24"/>
          <w:szCs w:val="24"/>
        </w:rPr>
        <w:t xml:space="preserve"> настоящего Административного регламента, оформляется по </w:t>
      </w:r>
      <w:hyperlink r:id="rId16" w:history="1">
        <w:r w:rsidRPr="009B33D1">
          <w:rPr>
            <w:rStyle w:val="a6"/>
            <w:color w:val="000000"/>
            <w:sz w:val="24"/>
            <w:szCs w:val="24"/>
            <w:u w:val="none"/>
          </w:rPr>
          <w:t>форме</w:t>
        </w:r>
      </w:hyperlink>
      <w:r w:rsidRPr="00FE29D5">
        <w:rPr>
          <w:color w:val="000000"/>
          <w:sz w:val="24"/>
          <w:szCs w:val="24"/>
        </w:rPr>
        <w:t xml:space="preserve"> согласно Приложению № 2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 xml:space="preserve">2.11.2. </w:t>
      </w:r>
      <w:proofErr w:type="gramStart"/>
      <w:r w:rsidRPr="00FE29D5">
        <w:rPr>
          <w:color w:val="000000"/>
          <w:sz w:val="24"/>
          <w:szCs w:val="24"/>
        </w:rPr>
        <w:t xml:space="preserve">Решение об отказе в приеме документов, указанных в </w:t>
      </w:r>
      <w:hyperlink r:id="rId17" w:history="1">
        <w:r w:rsidRPr="009B33D1">
          <w:rPr>
            <w:rStyle w:val="a6"/>
            <w:color w:val="000000"/>
            <w:sz w:val="24"/>
            <w:szCs w:val="24"/>
            <w:u w:val="none"/>
          </w:rPr>
          <w:t xml:space="preserve">пункте </w:t>
        </w:r>
      </w:hyperlink>
      <w:r w:rsidRPr="009B33D1">
        <w:rPr>
          <w:color w:val="000000"/>
          <w:sz w:val="24"/>
          <w:szCs w:val="24"/>
        </w:rPr>
        <w:t>2.9</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AE5925" w:rsidRDefault="00AE5925" w:rsidP="00FE29D5">
      <w:pPr>
        <w:spacing w:line="240" w:lineRule="auto"/>
        <w:ind w:firstLine="709"/>
        <w:rPr>
          <w:sz w:val="24"/>
          <w:szCs w:val="24"/>
        </w:rPr>
      </w:pPr>
      <w:r w:rsidRPr="00FE29D5">
        <w:rPr>
          <w:color w:val="000000"/>
          <w:sz w:val="24"/>
          <w:szCs w:val="24"/>
        </w:rPr>
        <w:t>2.11.3. Отказ в приеме документов, указанных в пункте 2.9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9B33D1" w:rsidRDefault="009B33D1" w:rsidP="009B33D1">
      <w:pPr>
        <w:spacing w:line="240" w:lineRule="auto"/>
        <w:ind w:firstLine="709"/>
        <w:jc w:val="center"/>
        <w:rPr>
          <w:b/>
          <w:sz w:val="24"/>
          <w:szCs w:val="24"/>
        </w:rPr>
      </w:pPr>
      <w:r w:rsidRPr="009B33D1">
        <w:rPr>
          <w:b/>
          <w:sz w:val="24"/>
          <w:szCs w:val="24"/>
        </w:rPr>
        <w:t xml:space="preserve">Исчерпывающий перечень оснований отказа </w:t>
      </w:r>
    </w:p>
    <w:p w:rsidR="009B33D1" w:rsidRDefault="009B33D1" w:rsidP="009B33D1">
      <w:pPr>
        <w:spacing w:line="240" w:lineRule="auto"/>
        <w:ind w:firstLine="709"/>
        <w:jc w:val="center"/>
        <w:rPr>
          <w:b/>
          <w:sz w:val="24"/>
          <w:szCs w:val="24"/>
        </w:rPr>
      </w:pPr>
      <w:r w:rsidRPr="009B33D1">
        <w:rPr>
          <w:b/>
          <w:sz w:val="24"/>
          <w:szCs w:val="24"/>
        </w:rPr>
        <w:t>в предоставлении услуги</w:t>
      </w:r>
    </w:p>
    <w:p w:rsidR="009B33D1" w:rsidRPr="009B33D1" w:rsidRDefault="009B33D1" w:rsidP="009B33D1">
      <w:pPr>
        <w:spacing w:line="240" w:lineRule="auto"/>
        <w:ind w:firstLine="709"/>
        <w:jc w:val="center"/>
        <w:rPr>
          <w:b/>
          <w:color w:val="000000"/>
          <w:sz w:val="24"/>
          <w:szCs w:val="24"/>
        </w:rPr>
      </w:pPr>
    </w:p>
    <w:p w:rsidR="00AE5925" w:rsidRPr="00FE29D5" w:rsidRDefault="00AE5925" w:rsidP="00FE29D5">
      <w:pPr>
        <w:spacing w:line="240" w:lineRule="auto"/>
        <w:ind w:firstLine="709"/>
        <w:rPr>
          <w:sz w:val="24"/>
          <w:szCs w:val="24"/>
        </w:rPr>
      </w:pPr>
      <w:r w:rsidRPr="00FE29D5">
        <w:rPr>
          <w:color w:val="000000"/>
          <w:sz w:val="24"/>
          <w:szCs w:val="24"/>
        </w:rPr>
        <w:t>2.12.</w:t>
      </w:r>
      <w:r w:rsidRPr="00FE29D5">
        <w:rPr>
          <w:sz w:val="24"/>
          <w:szCs w:val="24"/>
        </w:rPr>
        <w:t xml:space="preserve"> Исчерпывающий перечень оснований отказа в предоставлении услуги:</w:t>
      </w:r>
    </w:p>
    <w:p w:rsidR="00AE5925" w:rsidRPr="00FE29D5" w:rsidRDefault="00AE5925" w:rsidP="00FE29D5">
      <w:pPr>
        <w:spacing w:line="240" w:lineRule="auto"/>
        <w:ind w:firstLine="709"/>
        <w:rPr>
          <w:sz w:val="24"/>
          <w:szCs w:val="24"/>
        </w:rPr>
      </w:pPr>
      <w:r w:rsidRPr="00FE29D5">
        <w:rPr>
          <w:sz w:val="24"/>
          <w:szCs w:val="24"/>
        </w:rPr>
        <w:t>а) наличие противоречивых сведений в Заявлении и приложенных к нему документах;</w:t>
      </w:r>
    </w:p>
    <w:p w:rsidR="00AE5925" w:rsidRPr="00FE29D5" w:rsidRDefault="00AE5925" w:rsidP="00FE29D5">
      <w:pPr>
        <w:spacing w:line="240" w:lineRule="auto"/>
        <w:ind w:firstLine="709"/>
        <w:rPr>
          <w:sz w:val="24"/>
          <w:szCs w:val="24"/>
        </w:rPr>
      </w:pPr>
      <w:r w:rsidRPr="00FE29D5">
        <w:rPr>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E5925" w:rsidRPr="00FE29D5" w:rsidRDefault="00AE5925" w:rsidP="00FE29D5">
      <w:pPr>
        <w:spacing w:line="240" w:lineRule="auto"/>
        <w:ind w:firstLine="709"/>
        <w:rPr>
          <w:sz w:val="24"/>
          <w:szCs w:val="24"/>
        </w:rPr>
      </w:pPr>
      <w:r w:rsidRPr="00FE29D5">
        <w:rPr>
          <w:sz w:val="24"/>
          <w:szCs w:val="24"/>
        </w:rPr>
        <w:t>в) выявлена возможность сохранения зеленых насаждений;</w:t>
      </w:r>
    </w:p>
    <w:p w:rsidR="00AE5925" w:rsidRPr="00FE29D5" w:rsidRDefault="00AE5925" w:rsidP="00FE29D5">
      <w:pPr>
        <w:spacing w:line="240" w:lineRule="auto"/>
        <w:ind w:firstLine="709"/>
        <w:rPr>
          <w:sz w:val="24"/>
          <w:szCs w:val="24"/>
        </w:rPr>
      </w:pPr>
      <w:r w:rsidRPr="00FE29D5">
        <w:rPr>
          <w:sz w:val="24"/>
          <w:szCs w:val="24"/>
        </w:rPr>
        <w:t>г) несоответствие документов, представляемых Заявителем, по форме или содержанию требованиям законодательства Российской Федерации;</w:t>
      </w:r>
    </w:p>
    <w:p w:rsidR="00AE5925" w:rsidRPr="00FE29D5" w:rsidRDefault="00AE5925" w:rsidP="00FE29D5">
      <w:pPr>
        <w:spacing w:line="240" w:lineRule="auto"/>
        <w:ind w:firstLine="709"/>
        <w:rPr>
          <w:sz w:val="24"/>
          <w:szCs w:val="24"/>
        </w:rPr>
      </w:pPr>
      <w:r w:rsidRPr="00FE29D5">
        <w:rPr>
          <w:sz w:val="24"/>
          <w:szCs w:val="24"/>
        </w:rPr>
        <w:t>д) запрос подан неуполномоченным лицом.</w:t>
      </w:r>
    </w:p>
    <w:p w:rsidR="00AE5925" w:rsidRPr="00FE29D5" w:rsidRDefault="00AE5925" w:rsidP="00FE29D5">
      <w:pPr>
        <w:spacing w:line="240" w:lineRule="auto"/>
        <w:ind w:firstLine="709"/>
        <w:rPr>
          <w:sz w:val="24"/>
          <w:szCs w:val="24"/>
        </w:rPr>
      </w:pPr>
      <w:r w:rsidRPr="00FE29D5">
        <w:rPr>
          <w:color w:val="000000"/>
          <w:sz w:val="24"/>
          <w:szCs w:val="24"/>
        </w:rPr>
        <w:t xml:space="preserve">2.12.1. Решение об отказе в предоставлении услуги оформляется по </w:t>
      </w:r>
      <w:hyperlink r:id="rId18" w:history="1">
        <w:r w:rsidRPr="009B33D1">
          <w:rPr>
            <w:rStyle w:val="a6"/>
            <w:color w:val="000000"/>
            <w:sz w:val="24"/>
            <w:szCs w:val="24"/>
            <w:u w:val="none"/>
          </w:rPr>
          <w:t>форме</w:t>
        </w:r>
      </w:hyperlink>
      <w:r w:rsidRPr="00FE29D5">
        <w:rPr>
          <w:color w:val="000000"/>
          <w:sz w:val="24"/>
          <w:szCs w:val="24"/>
        </w:rPr>
        <w:t xml:space="preserve"> согласно Приложению № 2 к настоящему Административному регламенту.</w:t>
      </w:r>
    </w:p>
    <w:p w:rsidR="00AE5925" w:rsidRPr="00FE29D5" w:rsidRDefault="00AE5925" w:rsidP="00FE29D5">
      <w:pPr>
        <w:spacing w:line="240" w:lineRule="auto"/>
        <w:ind w:firstLine="709"/>
        <w:rPr>
          <w:sz w:val="24"/>
          <w:szCs w:val="24"/>
        </w:rPr>
      </w:pPr>
      <w:r w:rsidRPr="00FE29D5">
        <w:rPr>
          <w:color w:val="000000"/>
          <w:sz w:val="24"/>
          <w:szCs w:val="24"/>
        </w:rPr>
        <w:t xml:space="preserve">2.12.2.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AE5925" w:rsidRPr="00FE29D5" w:rsidRDefault="00AE5925" w:rsidP="00FE29D5">
      <w:pPr>
        <w:spacing w:line="240" w:lineRule="auto"/>
        <w:ind w:firstLine="709"/>
        <w:rPr>
          <w:sz w:val="24"/>
          <w:szCs w:val="24"/>
        </w:rPr>
      </w:pPr>
      <w:r w:rsidRPr="00FE29D5">
        <w:rPr>
          <w:sz w:val="24"/>
          <w:szCs w:val="24"/>
        </w:rPr>
        <w:t>2.13. Предоставление услуги осуществляется без взимания платы.</w:t>
      </w:r>
    </w:p>
    <w:p w:rsidR="00AE5925" w:rsidRPr="00FE29D5" w:rsidRDefault="00AE5925" w:rsidP="00FE29D5">
      <w:pPr>
        <w:spacing w:line="240" w:lineRule="auto"/>
        <w:ind w:firstLine="709"/>
        <w:rPr>
          <w:sz w:val="24"/>
          <w:szCs w:val="24"/>
        </w:rPr>
      </w:pPr>
      <w:r w:rsidRPr="00FE29D5">
        <w:rPr>
          <w:color w:val="000000"/>
          <w:sz w:val="24"/>
          <w:szCs w:val="24"/>
        </w:rPr>
        <w:t xml:space="preserve">2.14.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E5925" w:rsidRPr="00FE29D5" w:rsidRDefault="00AE5925" w:rsidP="00FE29D5">
      <w:pPr>
        <w:spacing w:line="240" w:lineRule="auto"/>
        <w:ind w:firstLine="709"/>
        <w:rPr>
          <w:sz w:val="24"/>
          <w:szCs w:val="24"/>
        </w:rPr>
      </w:pPr>
      <w:r w:rsidRPr="00FE29D5">
        <w:rPr>
          <w:color w:val="000000"/>
          <w:sz w:val="24"/>
          <w:szCs w:val="24"/>
        </w:rPr>
        <w:t xml:space="preserve">2.15. Регистрация заявления о выдаче разрешения на право вырубки зеленых насаждений, представленного </w:t>
      </w:r>
      <w:proofErr w:type="gramStart"/>
      <w:r w:rsidRPr="00FE29D5">
        <w:rPr>
          <w:color w:val="000000"/>
          <w:sz w:val="24"/>
          <w:szCs w:val="24"/>
        </w:rPr>
        <w:t>заявителем</w:t>
      </w:r>
      <w:proofErr w:type="gramEnd"/>
      <w:r w:rsidRPr="00FE29D5">
        <w:rPr>
          <w:color w:val="000000"/>
          <w:sz w:val="24"/>
          <w:szCs w:val="24"/>
        </w:rPr>
        <w:t xml:space="preserve"> указанными в </w:t>
      </w:r>
      <w:hyperlink r:id="rId19" w:history="1">
        <w:r w:rsidRPr="009B33D1">
          <w:rPr>
            <w:rStyle w:val="a6"/>
            <w:color w:val="000000"/>
            <w:sz w:val="24"/>
            <w:szCs w:val="24"/>
            <w:u w:val="none"/>
          </w:rPr>
          <w:t>пункте 2</w:t>
        </w:r>
      </w:hyperlink>
      <w:r w:rsidRPr="009B33D1">
        <w:rPr>
          <w:color w:val="000000"/>
          <w:sz w:val="24"/>
          <w:szCs w:val="24"/>
        </w:rPr>
        <w:t>.8</w:t>
      </w:r>
      <w:r w:rsidRPr="00FE29D5">
        <w:rPr>
          <w:color w:val="000000"/>
          <w:sz w:val="24"/>
          <w:szCs w:val="24"/>
        </w:rPr>
        <w:t xml:space="preserve"> настоящего </w:t>
      </w:r>
      <w:r w:rsidRPr="00FE29D5">
        <w:rPr>
          <w:color w:val="000000"/>
          <w:sz w:val="24"/>
          <w:szCs w:val="24"/>
        </w:rPr>
        <w:lastRenderedPageBreak/>
        <w:t>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AE5925" w:rsidRPr="00FE29D5" w:rsidRDefault="00AE5925" w:rsidP="00FE29D5">
      <w:pPr>
        <w:spacing w:line="240" w:lineRule="auto"/>
        <w:ind w:firstLine="709"/>
        <w:rPr>
          <w:sz w:val="24"/>
          <w:szCs w:val="24"/>
        </w:rPr>
      </w:pPr>
      <w:r w:rsidRPr="00FE29D5">
        <w:rPr>
          <w:color w:val="000000"/>
          <w:sz w:val="24"/>
          <w:szCs w:val="24"/>
        </w:rPr>
        <w:t xml:space="preserve">2.16. </w:t>
      </w:r>
      <w:proofErr w:type="gramStart"/>
      <w:r w:rsidRPr="00FE29D5">
        <w:rPr>
          <w:color w:val="000000"/>
          <w:sz w:val="24"/>
          <w:szCs w:val="24"/>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r w:rsidRPr="00FE29D5">
        <w:rPr>
          <w:color w:val="000000"/>
          <w:sz w:val="24"/>
          <w:szCs w:val="24"/>
        </w:rPr>
        <w:t>.</w:t>
      </w:r>
    </w:p>
    <w:p w:rsidR="009B33D1" w:rsidRDefault="009B33D1" w:rsidP="009B33D1">
      <w:pPr>
        <w:spacing w:line="240" w:lineRule="auto"/>
        <w:rPr>
          <w:sz w:val="24"/>
          <w:szCs w:val="24"/>
        </w:rPr>
      </w:pPr>
    </w:p>
    <w:p w:rsidR="009B33D1" w:rsidRDefault="00AE5925" w:rsidP="009B33D1">
      <w:pPr>
        <w:spacing w:line="240" w:lineRule="auto"/>
        <w:jc w:val="center"/>
        <w:rPr>
          <w:b/>
          <w:sz w:val="24"/>
          <w:szCs w:val="24"/>
        </w:rPr>
      </w:pPr>
      <w:r w:rsidRPr="009B33D1">
        <w:rPr>
          <w:b/>
          <w:sz w:val="24"/>
          <w:szCs w:val="24"/>
        </w:rPr>
        <w:t xml:space="preserve">Требования к помещениям, в которых </w:t>
      </w:r>
    </w:p>
    <w:p w:rsidR="00AE5925" w:rsidRPr="009B33D1" w:rsidRDefault="00AE5925" w:rsidP="009B33D1">
      <w:pPr>
        <w:spacing w:line="240" w:lineRule="auto"/>
        <w:jc w:val="center"/>
        <w:rPr>
          <w:b/>
          <w:sz w:val="24"/>
          <w:szCs w:val="24"/>
        </w:rPr>
      </w:pPr>
      <w:r w:rsidRPr="009B33D1">
        <w:rPr>
          <w:b/>
          <w:sz w:val="24"/>
          <w:szCs w:val="24"/>
        </w:rPr>
        <w:t>предо</w:t>
      </w:r>
      <w:r w:rsidR="009B33D1">
        <w:rPr>
          <w:b/>
          <w:sz w:val="24"/>
          <w:szCs w:val="24"/>
        </w:rPr>
        <w:t>ставляется муниципальная услуга</w:t>
      </w:r>
    </w:p>
    <w:p w:rsidR="00AE5925" w:rsidRPr="00FE29D5" w:rsidRDefault="009B33D1" w:rsidP="00FE29D5">
      <w:pPr>
        <w:spacing w:line="240" w:lineRule="auto"/>
        <w:ind w:firstLine="709"/>
        <w:rPr>
          <w:sz w:val="24"/>
          <w:szCs w:val="24"/>
        </w:rPr>
      </w:pPr>
      <w:r>
        <w:rPr>
          <w:sz w:val="24"/>
          <w:szCs w:val="24"/>
        </w:rPr>
        <w:t xml:space="preserve">2.17. </w:t>
      </w:r>
      <w:r w:rsidR="00AE5925"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5925" w:rsidRPr="00FE29D5" w:rsidRDefault="00AE5925" w:rsidP="00FE29D5">
      <w:pPr>
        <w:spacing w:line="240" w:lineRule="auto"/>
        <w:ind w:firstLine="709"/>
        <w:rPr>
          <w:sz w:val="24"/>
          <w:szCs w:val="24"/>
        </w:rPr>
      </w:pPr>
      <w:r w:rsidRPr="00FE29D5">
        <w:rPr>
          <w:sz w:val="24"/>
          <w:szCs w:val="24"/>
        </w:rPr>
        <w:t>В случае</w:t>
      </w:r>
      <w:proofErr w:type="gramStart"/>
      <w:r w:rsidRPr="00FE29D5">
        <w:rPr>
          <w:sz w:val="24"/>
          <w:szCs w:val="24"/>
        </w:rPr>
        <w:t>,</w:t>
      </w:r>
      <w:proofErr w:type="gramEnd"/>
      <w:r w:rsidRPr="00FE29D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E5925" w:rsidRPr="00FE29D5" w:rsidRDefault="00AE5925" w:rsidP="00FE29D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5925" w:rsidRPr="00FE29D5" w:rsidRDefault="00AE5925" w:rsidP="00FE29D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E29D5">
        <w:rPr>
          <w:sz w:val="24"/>
          <w:szCs w:val="24"/>
        </w:rPr>
        <w:t xml:space="preserve">муниципальная) </w:t>
      </w:r>
      <w:proofErr w:type="gramEnd"/>
      <w:r w:rsidRPr="00FE29D5">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5925" w:rsidRPr="00FE29D5" w:rsidRDefault="00AE5925" w:rsidP="00FE29D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E5925" w:rsidRPr="00FE29D5" w:rsidRDefault="00AE5925" w:rsidP="00FE29D5">
      <w:pPr>
        <w:spacing w:line="240" w:lineRule="auto"/>
        <w:ind w:firstLine="709"/>
        <w:rPr>
          <w:sz w:val="24"/>
          <w:szCs w:val="24"/>
        </w:rPr>
      </w:pPr>
      <w:r w:rsidRPr="00FE29D5">
        <w:rPr>
          <w:sz w:val="24"/>
          <w:szCs w:val="24"/>
        </w:rPr>
        <w:t>а) наименование;</w:t>
      </w:r>
    </w:p>
    <w:p w:rsidR="00AE5925" w:rsidRPr="00FE29D5" w:rsidRDefault="00AE5925" w:rsidP="00FE29D5">
      <w:pPr>
        <w:spacing w:line="240" w:lineRule="auto"/>
        <w:ind w:firstLine="709"/>
        <w:rPr>
          <w:sz w:val="24"/>
          <w:szCs w:val="24"/>
        </w:rPr>
      </w:pPr>
      <w:r w:rsidRPr="00FE29D5">
        <w:rPr>
          <w:sz w:val="24"/>
          <w:szCs w:val="24"/>
        </w:rPr>
        <w:t>б) местонахождение и юридический адрес; режим работы;</w:t>
      </w:r>
    </w:p>
    <w:p w:rsidR="00AE5925" w:rsidRPr="00FE29D5" w:rsidRDefault="00AE5925" w:rsidP="00FE29D5">
      <w:pPr>
        <w:spacing w:line="240" w:lineRule="auto"/>
        <w:ind w:firstLine="709"/>
        <w:rPr>
          <w:sz w:val="24"/>
          <w:szCs w:val="24"/>
        </w:rPr>
      </w:pPr>
      <w:r w:rsidRPr="00FE29D5">
        <w:rPr>
          <w:sz w:val="24"/>
          <w:szCs w:val="24"/>
        </w:rPr>
        <w:t>в) график приема;</w:t>
      </w:r>
    </w:p>
    <w:p w:rsidR="00AE5925" w:rsidRPr="00FE29D5" w:rsidRDefault="00AE5925" w:rsidP="00FE29D5">
      <w:pPr>
        <w:spacing w:line="240" w:lineRule="auto"/>
        <w:ind w:firstLine="709"/>
        <w:rPr>
          <w:sz w:val="24"/>
          <w:szCs w:val="24"/>
        </w:rPr>
      </w:pPr>
      <w:r w:rsidRPr="00FE29D5">
        <w:rPr>
          <w:sz w:val="24"/>
          <w:szCs w:val="24"/>
        </w:rPr>
        <w:t>г) номера телефонов для справок.</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E5925" w:rsidRPr="00FE29D5" w:rsidRDefault="00AE5925" w:rsidP="00FE29D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AE5925" w:rsidRPr="00FE29D5" w:rsidRDefault="00AE5925" w:rsidP="00FE29D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E5925" w:rsidRPr="00FE29D5" w:rsidRDefault="00AE5925" w:rsidP="00FE29D5">
      <w:pPr>
        <w:spacing w:line="240" w:lineRule="auto"/>
        <w:ind w:firstLine="709"/>
        <w:rPr>
          <w:sz w:val="24"/>
          <w:szCs w:val="24"/>
        </w:rPr>
      </w:pPr>
      <w:r w:rsidRPr="00FE29D5">
        <w:rPr>
          <w:sz w:val="24"/>
          <w:szCs w:val="24"/>
        </w:rPr>
        <w:t>б) туалетными комнатами для посетителей.</w:t>
      </w:r>
    </w:p>
    <w:p w:rsidR="00AE5925" w:rsidRPr="00FE29D5" w:rsidRDefault="00AE5925" w:rsidP="00FE29D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5925" w:rsidRPr="00FE29D5" w:rsidRDefault="00AE5925" w:rsidP="00FE29D5">
      <w:pPr>
        <w:spacing w:line="240" w:lineRule="auto"/>
        <w:ind w:firstLine="709"/>
        <w:rPr>
          <w:sz w:val="24"/>
          <w:szCs w:val="24"/>
        </w:rPr>
      </w:pPr>
      <w:r w:rsidRPr="00FE29D5">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5925" w:rsidRPr="00FE29D5" w:rsidRDefault="00AE5925" w:rsidP="00FE29D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AE5925" w:rsidRPr="00FE29D5" w:rsidRDefault="00AE5925" w:rsidP="00FE29D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AE5925" w:rsidRPr="00FE29D5" w:rsidRDefault="00AE5925" w:rsidP="00FE29D5">
      <w:pPr>
        <w:spacing w:line="240" w:lineRule="auto"/>
        <w:ind w:firstLine="709"/>
        <w:rPr>
          <w:sz w:val="24"/>
          <w:szCs w:val="24"/>
        </w:rPr>
      </w:pPr>
      <w:r w:rsidRPr="00FE29D5">
        <w:rPr>
          <w:sz w:val="24"/>
          <w:szCs w:val="24"/>
        </w:rPr>
        <w:t>а) номера кабинета и наименования отдела;</w:t>
      </w:r>
    </w:p>
    <w:p w:rsidR="00AE5925" w:rsidRPr="00FE29D5" w:rsidRDefault="00AE5925" w:rsidP="00FE29D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AE5925" w:rsidRPr="00FE29D5" w:rsidRDefault="00AE5925" w:rsidP="00FE29D5">
      <w:pPr>
        <w:spacing w:line="240" w:lineRule="auto"/>
        <w:ind w:firstLine="709"/>
        <w:rPr>
          <w:sz w:val="24"/>
          <w:szCs w:val="24"/>
        </w:rPr>
      </w:pPr>
      <w:r w:rsidRPr="00FE29D5">
        <w:rPr>
          <w:sz w:val="24"/>
          <w:szCs w:val="24"/>
        </w:rPr>
        <w:t>в) графика приема Заявителей.</w:t>
      </w:r>
    </w:p>
    <w:p w:rsidR="00AE5925" w:rsidRPr="00FE29D5" w:rsidRDefault="00AE5925" w:rsidP="00FE29D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5925" w:rsidRPr="00FE29D5" w:rsidRDefault="00AE5925" w:rsidP="00FE29D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E5925" w:rsidRPr="00FE29D5" w:rsidRDefault="00AE5925" w:rsidP="00FE29D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AE5925" w:rsidRPr="00FE29D5" w:rsidRDefault="00AE5925" w:rsidP="00FE29D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AE5925" w:rsidRPr="00FE29D5" w:rsidRDefault="00AE5925" w:rsidP="00FE29D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E5925" w:rsidRPr="00FE29D5" w:rsidRDefault="00AE5925" w:rsidP="00FE29D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AE5925" w:rsidRPr="00FE29D5" w:rsidRDefault="00AE5925" w:rsidP="00FE29D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E5925" w:rsidRPr="00FE29D5" w:rsidRDefault="00AE5925" w:rsidP="00FE29D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925" w:rsidRPr="00FE29D5" w:rsidRDefault="00AE5925" w:rsidP="00FE29D5">
      <w:pPr>
        <w:spacing w:line="240" w:lineRule="auto"/>
        <w:ind w:firstLine="709"/>
        <w:rPr>
          <w:sz w:val="24"/>
          <w:szCs w:val="24"/>
        </w:rPr>
      </w:pPr>
      <w:r w:rsidRPr="00FE29D5">
        <w:rPr>
          <w:sz w:val="24"/>
          <w:szCs w:val="24"/>
        </w:rPr>
        <w:t xml:space="preserve">е) допуск </w:t>
      </w:r>
      <w:proofErr w:type="spellStart"/>
      <w:r w:rsidRPr="00FE29D5">
        <w:rPr>
          <w:sz w:val="24"/>
          <w:szCs w:val="24"/>
        </w:rPr>
        <w:t>сурдопереводчика</w:t>
      </w:r>
      <w:proofErr w:type="spellEnd"/>
      <w:r w:rsidRPr="00FE29D5">
        <w:rPr>
          <w:sz w:val="24"/>
          <w:szCs w:val="24"/>
        </w:rPr>
        <w:t xml:space="preserve"> и </w:t>
      </w:r>
      <w:proofErr w:type="spellStart"/>
      <w:r w:rsidRPr="00FE29D5">
        <w:rPr>
          <w:sz w:val="24"/>
          <w:szCs w:val="24"/>
        </w:rPr>
        <w:t>тифлосурдопереводчика</w:t>
      </w:r>
      <w:proofErr w:type="spellEnd"/>
      <w:r w:rsidRPr="00FE29D5">
        <w:rPr>
          <w:sz w:val="24"/>
          <w:szCs w:val="24"/>
        </w:rPr>
        <w:t>;</w:t>
      </w:r>
    </w:p>
    <w:p w:rsidR="00AE5925" w:rsidRPr="00FE29D5" w:rsidRDefault="00AE5925" w:rsidP="00FE29D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E5925" w:rsidRDefault="00AE5925" w:rsidP="00FE29D5">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9B33D1" w:rsidRPr="00FE29D5" w:rsidRDefault="009B33D1" w:rsidP="00FE29D5">
      <w:pPr>
        <w:spacing w:line="240" w:lineRule="auto"/>
        <w:ind w:firstLine="709"/>
        <w:rPr>
          <w:sz w:val="24"/>
          <w:szCs w:val="24"/>
        </w:rPr>
      </w:pPr>
    </w:p>
    <w:p w:rsidR="009B33D1" w:rsidRDefault="009B33D1" w:rsidP="009B33D1">
      <w:pPr>
        <w:pStyle w:val="afa"/>
        <w:spacing w:before="0" w:after="0"/>
        <w:ind w:firstLine="709"/>
        <w:jc w:val="center"/>
        <w:rPr>
          <w:b/>
        </w:rPr>
      </w:pPr>
      <w:r w:rsidRPr="009B33D1">
        <w:rPr>
          <w:b/>
        </w:rPr>
        <w:t>Показатели доступности и качества муниципальной услуги</w:t>
      </w:r>
    </w:p>
    <w:p w:rsidR="009B33D1" w:rsidRPr="009B33D1" w:rsidRDefault="009B33D1" w:rsidP="009B33D1">
      <w:pPr>
        <w:pStyle w:val="afa"/>
        <w:spacing w:before="0" w:after="0"/>
        <w:ind w:firstLine="709"/>
        <w:jc w:val="center"/>
        <w:rPr>
          <w:b/>
        </w:rPr>
      </w:pPr>
    </w:p>
    <w:p w:rsidR="00AE5925" w:rsidRPr="00FE29D5" w:rsidRDefault="00AE5925" w:rsidP="00FE29D5">
      <w:pPr>
        <w:pStyle w:val="afa"/>
        <w:spacing w:before="0" w:after="0"/>
        <w:ind w:firstLine="709"/>
        <w:jc w:val="both"/>
      </w:pPr>
      <w:r w:rsidRPr="00FE29D5">
        <w:t>2.18. Показатели доступности и качества муниципальной услуги.</w:t>
      </w:r>
    </w:p>
    <w:p w:rsidR="00AE5925" w:rsidRPr="00FE29D5" w:rsidRDefault="00AE5925" w:rsidP="00FE29D5">
      <w:pPr>
        <w:pStyle w:val="ListParagraph"/>
        <w:tabs>
          <w:tab w:val="left" w:pos="1276"/>
          <w:tab w:val="left" w:pos="1560"/>
        </w:tabs>
        <w:spacing w:after="0"/>
        <w:ind w:left="0" w:firstLine="709"/>
        <w:jc w:val="both"/>
      </w:pPr>
      <w:r w:rsidRPr="00FE29D5">
        <w:t>2.18.1. Показателями доступности предоставления муниципальной услуги являются:</w:t>
      </w:r>
    </w:p>
    <w:p w:rsidR="00AE5925" w:rsidRPr="00FE29D5" w:rsidRDefault="00AE5925" w:rsidP="00FE29D5">
      <w:pPr>
        <w:pStyle w:val="ListParagraph"/>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E5925" w:rsidRPr="00FE29D5" w:rsidRDefault="00AE5925" w:rsidP="00FE29D5">
      <w:pPr>
        <w:pStyle w:val="ListParagraph"/>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E5925" w:rsidRPr="00FE29D5" w:rsidRDefault="00AE5925" w:rsidP="00FE29D5">
      <w:pPr>
        <w:pStyle w:val="ListParagraph"/>
        <w:numPr>
          <w:ilvl w:val="0"/>
          <w:numId w:val="7"/>
        </w:numPr>
        <w:tabs>
          <w:tab w:val="left" w:pos="1276"/>
          <w:tab w:val="left" w:pos="1560"/>
        </w:tabs>
        <w:spacing w:after="0"/>
        <w:ind w:left="0" w:firstLine="709"/>
        <w:jc w:val="both"/>
      </w:pPr>
      <w:r w:rsidRPr="00FE29D5">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Pr="00FE29D5">
        <w:lastRenderedPageBreak/>
        <w:t>органа местного самоуправления муниципального образования, на Едином портале, Региональном портале;</w:t>
      </w:r>
    </w:p>
    <w:p w:rsidR="00AE5925" w:rsidRPr="00FE29D5" w:rsidRDefault="00AE5925" w:rsidP="00FE29D5">
      <w:pPr>
        <w:pStyle w:val="ListParagraph"/>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E5925" w:rsidRPr="00FE29D5" w:rsidRDefault="00AE5925" w:rsidP="00FE29D5">
      <w:pPr>
        <w:pStyle w:val="ListParagraph"/>
        <w:tabs>
          <w:tab w:val="left" w:pos="1276"/>
          <w:tab w:val="left" w:pos="1560"/>
        </w:tabs>
        <w:spacing w:after="0"/>
        <w:ind w:left="0" w:firstLine="709"/>
        <w:jc w:val="both"/>
      </w:pPr>
      <w:r w:rsidRPr="00FE29D5">
        <w:rPr>
          <w:iCs/>
        </w:rPr>
        <w:t>2.18.2. Показателями качества предоставления муниципальной услуги являются:</w:t>
      </w:r>
    </w:p>
    <w:p w:rsidR="00AE5925" w:rsidRPr="00FE29D5" w:rsidRDefault="00AE5925" w:rsidP="00FE29D5">
      <w:pPr>
        <w:pStyle w:val="ListParagraph"/>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E5925" w:rsidRPr="00FE29D5" w:rsidRDefault="00AE5925" w:rsidP="00FE29D5">
      <w:pPr>
        <w:pStyle w:val="ListParagraph"/>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E5925" w:rsidRPr="00FE29D5" w:rsidRDefault="00AE5925" w:rsidP="00FE29D5">
      <w:pPr>
        <w:pStyle w:val="ListParagraph"/>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E5925" w:rsidRPr="00FE29D5" w:rsidRDefault="00AE5925" w:rsidP="00FE29D5">
      <w:pPr>
        <w:pStyle w:val="ListParagraph"/>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E5925" w:rsidRPr="00FE29D5" w:rsidRDefault="00AE5925" w:rsidP="00AE5925">
      <w:pPr>
        <w:pStyle w:val="afa"/>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B33D1" w:rsidRPr="009B33D1" w:rsidRDefault="009B33D1" w:rsidP="009B33D1">
      <w:pPr>
        <w:tabs>
          <w:tab w:val="left" w:pos="1276"/>
          <w:tab w:val="left" w:pos="1560"/>
        </w:tabs>
        <w:ind w:firstLine="709"/>
        <w:jc w:val="center"/>
        <w:rPr>
          <w:b/>
          <w:sz w:val="24"/>
          <w:szCs w:val="24"/>
        </w:rPr>
      </w:pPr>
      <w:bookmarkStart w:id="2" w:name="_Hlk116400784"/>
      <w:r w:rsidRPr="009B33D1">
        <w:rPr>
          <w:b/>
          <w:sz w:val="24"/>
          <w:szCs w:val="24"/>
        </w:rPr>
        <w:t>Иные требования, в том числе учитывающие особенности предоставления муниципа</w:t>
      </w:r>
      <w:r>
        <w:rPr>
          <w:b/>
          <w:sz w:val="24"/>
          <w:szCs w:val="24"/>
        </w:rPr>
        <w:t>льных услуг в электронной форме</w:t>
      </w:r>
    </w:p>
    <w:p w:rsidR="00AE5925" w:rsidRPr="00FE29D5" w:rsidRDefault="00AE5925" w:rsidP="00AE5925">
      <w:pPr>
        <w:tabs>
          <w:tab w:val="left" w:pos="1276"/>
          <w:tab w:val="left" w:pos="1560"/>
        </w:tabs>
        <w:ind w:firstLine="709"/>
        <w:rPr>
          <w:sz w:val="24"/>
          <w:szCs w:val="24"/>
        </w:rPr>
      </w:pPr>
      <w:r w:rsidRPr="00FE29D5">
        <w:rPr>
          <w:sz w:val="24"/>
          <w:szCs w:val="24"/>
        </w:rPr>
        <w:t xml:space="preserve">2.19. Иные требования, в том числе </w:t>
      </w:r>
      <w:bookmarkEnd w:id="2"/>
      <w:r w:rsidRPr="00FE29D5">
        <w:rPr>
          <w:sz w:val="24"/>
          <w:szCs w:val="24"/>
        </w:rPr>
        <w:t>учитывающие особенности предоставления муниципальных услуг в электронной форме.</w:t>
      </w:r>
    </w:p>
    <w:p w:rsidR="00AE5925" w:rsidRPr="00FE29D5" w:rsidRDefault="00AE5925" w:rsidP="00AE5925">
      <w:pPr>
        <w:pStyle w:val="ListParagraph"/>
        <w:tabs>
          <w:tab w:val="left" w:pos="1276"/>
          <w:tab w:val="left" w:pos="1560"/>
        </w:tabs>
        <w:spacing w:after="0"/>
        <w:ind w:left="0" w:firstLine="709"/>
        <w:jc w:val="both"/>
      </w:pPr>
      <w:r w:rsidRPr="00FE29D5">
        <w:t>2.19.1. При предоставлении муниципальной услуги в электронной форме заявитель вправе:</w:t>
      </w:r>
    </w:p>
    <w:p w:rsidR="00AE5925" w:rsidRPr="00FE29D5" w:rsidRDefault="00AE5925" w:rsidP="00AE5925">
      <w:pPr>
        <w:pStyle w:val="ListParagraph"/>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Едином портале и на Региональном портале;</w:t>
      </w:r>
    </w:p>
    <w:p w:rsidR="00AE5925" w:rsidRPr="00FE29D5" w:rsidRDefault="00AE5925" w:rsidP="00AE5925">
      <w:pPr>
        <w:pStyle w:val="ListParagraph"/>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AE5925" w:rsidRPr="00FE29D5" w:rsidRDefault="00AE5925" w:rsidP="00AE5925">
      <w:pPr>
        <w:pStyle w:val="ListParagraph"/>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E5925" w:rsidRPr="00FE29D5" w:rsidRDefault="00AE5925" w:rsidP="00AE5925">
      <w:pPr>
        <w:pStyle w:val="ListParagraph"/>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Единого портала, Регионального портала;</w:t>
      </w:r>
    </w:p>
    <w:p w:rsidR="00AE5925" w:rsidRPr="00FE29D5" w:rsidRDefault="00AE5925" w:rsidP="00AE5925">
      <w:pPr>
        <w:pStyle w:val="ListParagraph"/>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E5925" w:rsidRPr="00FE29D5" w:rsidRDefault="00AE5925" w:rsidP="00AE5925">
      <w:pPr>
        <w:pStyle w:val="ListParagraph"/>
        <w:tabs>
          <w:tab w:val="left" w:pos="1276"/>
          <w:tab w:val="left" w:pos="1560"/>
        </w:tabs>
        <w:spacing w:after="0"/>
        <w:ind w:left="0" w:firstLine="709"/>
        <w:jc w:val="both"/>
      </w:pPr>
      <w:proofErr w:type="gramStart"/>
      <w:r w:rsidRPr="00FE29D5">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AE5925" w:rsidRPr="00FE29D5" w:rsidRDefault="00AE5925" w:rsidP="00AE5925">
      <w:pPr>
        <w:pStyle w:val="ListParagraph"/>
        <w:tabs>
          <w:tab w:val="left" w:pos="1276"/>
          <w:tab w:val="left" w:pos="1560"/>
        </w:tabs>
        <w:spacing w:after="0"/>
        <w:ind w:left="0" w:firstLine="709"/>
        <w:jc w:val="both"/>
      </w:pPr>
      <w:r w:rsidRPr="00FE29D5">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E5925" w:rsidRPr="00FE29D5" w:rsidRDefault="00AE5925" w:rsidP="00AE5925">
      <w:pPr>
        <w:pStyle w:val="ListParagraph"/>
        <w:tabs>
          <w:tab w:val="left" w:pos="1276"/>
          <w:tab w:val="left" w:pos="1560"/>
        </w:tabs>
        <w:spacing w:after="0"/>
        <w:ind w:left="0" w:firstLine="709"/>
        <w:jc w:val="both"/>
        <w:rPr>
          <w:i/>
        </w:rPr>
      </w:pPr>
    </w:p>
    <w:p w:rsidR="00AE5925" w:rsidRPr="00FE29D5" w:rsidRDefault="00AE5925" w:rsidP="00AE5925">
      <w:pPr>
        <w:pStyle w:val="afa"/>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E5925" w:rsidRPr="00FE29D5" w:rsidRDefault="00AE5925" w:rsidP="00AE5925">
      <w:pPr>
        <w:pStyle w:val="afa"/>
        <w:spacing w:before="0" w:after="0"/>
        <w:ind w:firstLine="709"/>
        <w:jc w:val="center"/>
      </w:pPr>
    </w:p>
    <w:p w:rsidR="00AE5925" w:rsidRPr="00FE29D5" w:rsidRDefault="00AE5925" w:rsidP="00AE5925">
      <w:pPr>
        <w:pStyle w:val="afa"/>
        <w:spacing w:before="0" w:after="0"/>
        <w:ind w:firstLine="709"/>
        <w:jc w:val="both"/>
      </w:pPr>
      <w:r w:rsidRPr="00FE29D5">
        <w:lastRenderedPageBreak/>
        <w:t>3.1. Предоставление Услуги включает в себя следующие административные процедуры:</w:t>
      </w:r>
    </w:p>
    <w:p w:rsidR="00AE5925" w:rsidRPr="00FE29D5" w:rsidRDefault="00AE5925" w:rsidP="00AE5925">
      <w:pPr>
        <w:pStyle w:val="afa"/>
        <w:spacing w:before="0" w:after="0"/>
        <w:ind w:firstLine="709"/>
        <w:jc w:val="both"/>
      </w:pPr>
      <w:r w:rsidRPr="00FE29D5">
        <w:t>1) прием, проверка документов и регистрация Заявления;</w:t>
      </w:r>
    </w:p>
    <w:p w:rsidR="00AE5925" w:rsidRPr="00FE29D5" w:rsidRDefault="00AE5925" w:rsidP="00AE5925">
      <w:pPr>
        <w:pStyle w:val="afa"/>
        <w:spacing w:before="0" w:after="0"/>
        <w:ind w:firstLine="709"/>
        <w:jc w:val="both"/>
      </w:pPr>
      <w:r w:rsidRPr="00FE29D5">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AE5925" w:rsidRPr="00FE29D5" w:rsidRDefault="00AE5925" w:rsidP="00AE5925">
      <w:pPr>
        <w:pStyle w:val="afa"/>
        <w:spacing w:before="0" w:after="0"/>
        <w:ind w:firstLine="709"/>
        <w:jc w:val="both"/>
      </w:pPr>
      <w:r w:rsidRPr="00FE29D5">
        <w:t>3) подготовка акта обследования;</w:t>
      </w:r>
    </w:p>
    <w:p w:rsidR="00AE5925" w:rsidRPr="00FE29D5" w:rsidRDefault="00AE5925" w:rsidP="00AE5925">
      <w:pPr>
        <w:pStyle w:val="afa"/>
        <w:spacing w:before="0" w:after="0"/>
        <w:ind w:firstLine="709"/>
        <w:jc w:val="both"/>
      </w:pPr>
      <w:r w:rsidRPr="00FE29D5">
        <w:t>4) направление начислений компенсационной стоимости (при наличии);</w:t>
      </w:r>
    </w:p>
    <w:p w:rsidR="00AE5925" w:rsidRPr="00FE29D5" w:rsidRDefault="00AE5925" w:rsidP="00AE5925">
      <w:pPr>
        <w:pStyle w:val="afa"/>
        <w:spacing w:before="0" w:after="0"/>
        <w:ind w:firstLine="709"/>
        <w:jc w:val="both"/>
      </w:pPr>
      <w:r w:rsidRPr="00FE29D5">
        <w:t>5) рассмотрение документов и сведений;</w:t>
      </w:r>
    </w:p>
    <w:p w:rsidR="00AE5925" w:rsidRPr="00FE29D5" w:rsidRDefault="00AE5925" w:rsidP="00AE5925">
      <w:pPr>
        <w:pStyle w:val="afa"/>
        <w:spacing w:before="0" w:after="0"/>
        <w:ind w:firstLine="709"/>
        <w:jc w:val="both"/>
      </w:pPr>
      <w:r w:rsidRPr="00FE29D5">
        <w:t>6) принятие решения;</w:t>
      </w:r>
    </w:p>
    <w:p w:rsidR="00AE5925" w:rsidRPr="009B33D1" w:rsidRDefault="00AE5925" w:rsidP="00AE5925">
      <w:pPr>
        <w:pStyle w:val="afa"/>
        <w:spacing w:before="0" w:after="0"/>
        <w:ind w:firstLine="709"/>
        <w:jc w:val="both"/>
      </w:pPr>
      <w:r w:rsidRPr="00FE29D5">
        <w:rPr>
          <w:color w:val="000000"/>
        </w:rPr>
        <w:t xml:space="preserve">7) </w:t>
      </w:r>
      <w:r w:rsidRPr="009B33D1">
        <w:t>выдача результата предоставления Услуги.</w:t>
      </w:r>
    </w:p>
    <w:p w:rsidR="00AE5925" w:rsidRPr="009B33D1" w:rsidRDefault="00AE5925" w:rsidP="009B33D1">
      <w:pPr>
        <w:pStyle w:val="afa"/>
        <w:spacing w:before="0" w:after="0"/>
        <w:ind w:firstLine="709"/>
        <w:jc w:val="both"/>
      </w:pPr>
      <w:r w:rsidRPr="009B33D1">
        <w:t xml:space="preserve">3.2. </w:t>
      </w:r>
      <w:r w:rsidR="009B33D1" w:rsidRPr="009B33D1">
        <w:t>О</w:t>
      </w:r>
      <w:r w:rsidRPr="009B33D1">
        <w:t>писанием административных процедур</w:t>
      </w:r>
      <w:r w:rsidR="009B33D1" w:rsidRPr="009B33D1">
        <w:t xml:space="preserve"> приведено в Приложении № 4 к Регламенту.</w:t>
      </w:r>
    </w:p>
    <w:p w:rsidR="00AE5925" w:rsidRPr="00FE29D5" w:rsidRDefault="00AE5925" w:rsidP="009B33D1">
      <w:pPr>
        <w:spacing w:line="240" w:lineRule="auto"/>
        <w:ind w:firstLine="709"/>
        <w:rPr>
          <w:sz w:val="24"/>
          <w:szCs w:val="24"/>
        </w:rPr>
      </w:pPr>
      <w:r w:rsidRPr="00FE29D5">
        <w:rPr>
          <w:sz w:val="24"/>
          <w:szCs w:val="24"/>
        </w:rPr>
        <w:t>3.3. При предоставлении Муниципальной услуги в электронной форме заявителю обеспечиваются:</w:t>
      </w:r>
    </w:p>
    <w:p w:rsidR="00AE5925" w:rsidRPr="00FE29D5" w:rsidRDefault="00AE5925" w:rsidP="009B33D1">
      <w:pPr>
        <w:spacing w:line="240" w:lineRule="auto"/>
        <w:ind w:firstLine="709"/>
        <w:rPr>
          <w:sz w:val="24"/>
          <w:szCs w:val="24"/>
        </w:rPr>
      </w:pPr>
      <w:r w:rsidRPr="00FE29D5">
        <w:rPr>
          <w:sz w:val="24"/>
          <w:szCs w:val="24"/>
        </w:rPr>
        <w:t>1) получение информации о порядке и сроках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2) формирование заявления;</w:t>
      </w:r>
    </w:p>
    <w:p w:rsidR="00AE5925" w:rsidRPr="00FE29D5" w:rsidRDefault="00AE5925" w:rsidP="009B33D1">
      <w:pPr>
        <w:spacing w:line="240" w:lineRule="auto"/>
        <w:ind w:firstLine="709"/>
        <w:rPr>
          <w:sz w:val="24"/>
          <w:szCs w:val="24"/>
        </w:rPr>
      </w:pPr>
      <w:r w:rsidRPr="00FE29D5">
        <w:rPr>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4) получение результата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5) получение сведений о ходе рассмотрения заявления;</w:t>
      </w:r>
    </w:p>
    <w:p w:rsidR="00AE5925" w:rsidRPr="00FE29D5" w:rsidRDefault="00AE5925" w:rsidP="009B33D1">
      <w:pPr>
        <w:spacing w:line="240" w:lineRule="auto"/>
        <w:ind w:firstLine="709"/>
        <w:rPr>
          <w:sz w:val="24"/>
          <w:szCs w:val="24"/>
        </w:rPr>
      </w:pPr>
      <w:r w:rsidRPr="00FE29D5">
        <w:rPr>
          <w:sz w:val="24"/>
          <w:szCs w:val="24"/>
        </w:rPr>
        <w:t>6) осуществление оценки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E5925" w:rsidRPr="00FE29D5" w:rsidRDefault="00AE5925" w:rsidP="009B33D1">
      <w:pPr>
        <w:spacing w:line="240" w:lineRule="auto"/>
        <w:ind w:firstLine="709"/>
        <w:rPr>
          <w:sz w:val="24"/>
          <w:szCs w:val="24"/>
        </w:rPr>
      </w:pPr>
      <w:r w:rsidRPr="00FE29D5">
        <w:rPr>
          <w:sz w:val="24"/>
          <w:szCs w:val="24"/>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E5925" w:rsidRPr="00FE29D5" w:rsidRDefault="00AE5925" w:rsidP="009B33D1">
      <w:pPr>
        <w:spacing w:line="240" w:lineRule="auto"/>
        <w:ind w:firstLine="709"/>
        <w:rPr>
          <w:sz w:val="24"/>
          <w:szCs w:val="24"/>
        </w:rPr>
      </w:pPr>
      <w:r w:rsidRPr="00FE29D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5925" w:rsidRPr="00FE29D5" w:rsidRDefault="00AE5925" w:rsidP="009B33D1">
      <w:pPr>
        <w:spacing w:line="240" w:lineRule="auto"/>
        <w:ind w:firstLine="709"/>
        <w:rPr>
          <w:sz w:val="24"/>
          <w:szCs w:val="24"/>
        </w:rPr>
      </w:pPr>
      <w:r w:rsidRPr="00FE29D5">
        <w:rPr>
          <w:sz w:val="24"/>
          <w:szCs w:val="24"/>
        </w:rPr>
        <w:t>При формировании заявления заявителю обеспечивается:</w:t>
      </w:r>
    </w:p>
    <w:p w:rsidR="00AE5925" w:rsidRPr="00FE29D5" w:rsidRDefault="00AE5925" w:rsidP="009B33D1">
      <w:pPr>
        <w:spacing w:line="240" w:lineRule="auto"/>
        <w:ind w:firstLine="709"/>
        <w:rPr>
          <w:sz w:val="24"/>
          <w:szCs w:val="24"/>
        </w:rPr>
      </w:pPr>
      <w:r w:rsidRPr="00FE29D5">
        <w:rPr>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возможность печати на бумажном носителе копии электронной формы заявления;</w:t>
      </w:r>
    </w:p>
    <w:p w:rsidR="00AE5925" w:rsidRPr="00FE29D5" w:rsidRDefault="00AE5925" w:rsidP="009B33D1">
      <w:pPr>
        <w:spacing w:line="240" w:lineRule="auto"/>
        <w:ind w:firstLine="709"/>
        <w:rPr>
          <w:sz w:val="24"/>
          <w:szCs w:val="24"/>
        </w:rPr>
      </w:pPr>
      <w:r w:rsidRPr="00FE29D5">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5925" w:rsidRPr="00FE29D5" w:rsidRDefault="00AE5925" w:rsidP="009B33D1">
      <w:pPr>
        <w:spacing w:line="240" w:lineRule="auto"/>
        <w:ind w:firstLine="709"/>
        <w:rPr>
          <w:sz w:val="24"/>
          <w:szCs w:val="24"/>
        </w:rPr>
      </w:pPr>
      <w:r w:rsidRPr="00FE29D5">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5925" w:rsidRPr="00FE29D5" w:rsidRDefault="00AE5925" w:rsidP="009B33D1">
      <w:pPr>
        <w:spacing w:line="240" w:lineRule="auto"/>
        <w:ind w:firstLine="709"/>
        <w:rPr>
          <w:sz w:val="24"/>
          <w:szCs w:val="24"/>
        </w:rPr>
      </w:pPr>
      <w:r w:rsidRPr="00FE29D5">
        <w:rPr>
          <w:sz w:val="24"/>
          <w:szCs w:val="24"/>
        </w:rPr>
        <w:t xml:space="preserve">д) возможность вернуться на любой из этапов заполнения электронной формы заявления без </w:t>
      </w:r>
      <w:proofErr w:type="gramStart"/>
      <w:r w:rsidRPr="00FE29D5">
        <w:rPr>
          <w:sz w:val="24"/>
          <w:szCs w:val="24"/>
        </w:rPr>
        <w:t>потери</w:t>
      </w:r>
      <w:proofErr w:type="gramEnd"/>
      <w:r w:rsidRPr="00FE29D5">
        <w:rPr>
          <w:sz w:val="24"/>
          <w:szCs w:val="24"/>
        </w:rPr>
        <w:t xml:space="preserve"> ранее введенной информации;</w:t>
      </w:r>
    </w:p>
    <w:p w:rsidR="00AE5925" w:rsidRPr="00FE29D5" w:rsidRDefault="00AE5925" w:rsidP="009B33D1">
      <w:pPr>
        <w:spacing w:line="240" w:lineRule="auto"/>
        <w:ind w:firstLine="709"/>
        <w:rPr>
          <w:sz w:val="24"/>
          <w:szCs w:val="24"/>
        </w:rPr>
      </w:pPr>
      <w:r w:rsidRPr="00FE29D5">
        <w:rPr>
          <w:sz w:val="24"/>
          <w:szCs w:val="24"/>
        </w:rPr>
        <w:lastRenderedPageBreak/>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E5925" w:rsidRPr="00FE29D5" w:rsidRDefault="00AE5925" w:rsidP="009B33D1">
      <w:pPr>
        <w:spacing w:line="240" w:lineRule="auto"/>
        <w:ind w:firstLine="709"/>
        <w:rPr>
          <w:sz w:val="24"/>
          <w:szCs w:val="24"/>
        </w:rPr>
      </w:pPr>
      <w:r w:rsidRPr="00FE29D5">
        <w:rPr>
          <w:sz w:val="24"/>
          <w:szCs w:val="24"/>
        </w:rPr>
        <w:t xml:space="preserve">Сформированное и подписанное </w:t>
      </w:r>
      <w:proofErr w:type="gramStart"/>
      <w:r w:rsidRPr="00FE29D5">
        <w:rPr>
          <w:sz w:val="24"/>
          <w:szCs w:val="24"/>
        </w:rPr>
        <w:t>заявление</w:t>
      </w:r>
      <w:proofErr w:type="gramEnd"/>
      <w:r w:rsidRPr="00FE29D5">
        <w:rPr>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AE5925" w:rsidRPr="00FE29D5" w:rsidRDefault="00AE5925" w:rsidP="009B33D1">
      <w:pPr>
        <w:spacing w:line="240" w:lineRule="auto"/>
        <w:ind w:firstLine="709"/>
        <w:rPr>
          <w:sz w:val="24"/>
          <w:szCs w:val="24"/>
        </w:rPr>
      </w:pPr>
      <w:r w:rsidRPr="00FE29D5">
        <w:rPr>
          <w:color w:val="000000"/>
          <w:sz w:val="24"/>
          <w:szCs w:val="24"/>
        </w:rPr>
        <w:t>3.5. Уполномоченный орган обеспечивает в сроки, указанные в пунктах 2.15 - 2.16 насто</w:t>
      </w:r>
      <w:r w:rsidRPr="00FE29D5">
        <w:rPr>
          <w:sz w:val="24"/>
          <w:szCs w:val="24"/>
        </w:rPr>
        <w:t>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5925" w:rsidRPr="00FE29D5" w:rsidRDefault="00AE5925" w:rsidP="009B33D1">
      <w:pPr>
        <w:spacing w:line="240" w:lineRule="auto"/>
        <w:ind w:firstLine="709"/>
        <w:rPr>
          <w:sz w:val="24"/>
          <w:szCs w:val="24"/>
        </w:rPr>
      </w:pPr>
      <w:r w:rsidRPr="00FE29D5">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5925" w:rsidRPr="00FE29D5" w:rsidRDefault="00AE5925" w:rsidP="009B33D1">
      <w:pPr>
        <w:spacing w:line="240" w:lineRule="auto"/>
        <w:ind w:firstLine="709"/>
        <w:rPr>
          <w:sz w:val="24"/>
          <w:szCs w:val="24"/>
        </w:rPr>
      </w:pPr>
      <w:r w:rsidRPr="00FE29D5">
        <w:rPr>
          <w:sz w:val="24"/>
          <w:szCs w:val="24"/>
        </w:rPr>
        <w:t>Ответственное должностное лицо:</w:t>
      </w:r>
    </w:p>
    <w:p w:rsidR="00AE5925" w:rsidRPr="00FE29D5" w:rsidRDefault="00AE5925" w:rsidP="009B33D1">
      <w:pPr>
        <w:spacing w:line="240" w:lineRule="auto"/>
        <w:ind w:firstLine="709"/>
        <w:rPr>
          <w:sz w:val="24"/>
          <w:szCs w:val="24"/>
        </w:rPr>
      </w:pPr>
      <w:r w:rsidRPr="00FE29D5">
        <w:rPr>
          <w:sz w:val="24"/>
          <w:szCs w:val="24"/>
        </w:rPr>
        <w:t>проверяет наличие электронных заявлений, поступивших посредством Единого портала, с периодичностью не реже 2 раз в день;</w:t>
      </w:r>
    </w:p>
    <w:p w:rsidR="00AE5925" w:rsidRPr="00FE29D5" w:rsidRDefault="00AE5925" w:rsidP="009B33D1">
      <w:pPr>
        <w:spacing w:line="240" w:lineRule="auto"/>
        <w:ind w:firstLine="709"/>
        <w:rPr>
          <w:sz w:val="24"/>
          <w:szCs w:val="24"/>
        </w:rPr>
      </w:pPr>
      <w:r w:rsidRPr="00FE29D5">
        <w:rPr>
          <w:sz w:val="24"/>
          <w:szCs w:val="24"/>
        </w:rPr>
        <w:t>рассматривает поступившие заявления и приложенные образы документов (документы);</w:t>
      </w:r>
    </w:p>
    <w:p w:rsidR="00AE5925" w:rsidRPr="00FE29D5" w:rsidRDefault="00AE5925" w:rsidP="009B33D1">
      <w:pPr>
        <w:spacing w:line="240" w:lineRule="auto"/>
        <w:ind w:firstLine="709"/>
        <w:rPr>
          <w:sz w:val="24"/>
          <w:szCs w:val="24"/>
        </w:rPr>
      </w:pPr>
      <w:r w:rsidRPr="00FE29D5">
        <w:rPr>
          <w:sz w:val="24"/>
          <w:szCs w:val="24"/>
        </w:rPr>
        <w:t>производит действия в соответствии</w:t>
      </w:r>
      <w:r w:rsidRPr="00FE29D5">
        <w:rPr>
          <w:color w:val="000000"/>
          <w:sz w:val="24"/>
          <w:szCs w:val="24"/>
        </w:rPr>
        <w:t xml:space="preserve"> с </w:t>
      </w:r>
      <w:r w:rsidRPr="00FE29D5">
        <w:rPr>
          <w:rStyle w:val="4"/>
          <w:color w:val="000000"/>
          <w:sz w:val="24"/>
          <w:szCs w:val="24"/>
        </w:rPr>
        <w:t xml:space="preserve">пунктом </w:t>
      </w:r>
      <w:r w:rsidRPr="00FE29D5">
        <w:rPr>
          <w:color w:val="000000"/>
          <w:sz w:val="24"/>
          <w:szCs w:val="24"/>
        </w:rPr>
        <w:t xml:space="preserve">3.1 </w:t>
      </w:r>
      <w:r w:rsidRPr="00FE29D5">
        <w:rPr>
          <w:sz w:val="24"/>
          <w:szCs w:val="24"/>
        </w:rPr>
        <w:t>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3.7. Заявителю в качестве результата предоставления Муниципальной услуги обеспечивается возможность получения документа:</w:t>
      </w:r>
    </w:p>
    <w:p w:rsidR="00AE5925" w:rsidRPr="00FE29D5" w:rsidRDefault="00AE5925" w:rsidP="009B33D1">
      <w:pPr>
        <w:spacing w:line="240" w:lineRule="auto"/>
        <w:ind w:firstLine="709"/>
        <w:rPr>
          <w:sz w:val="24"/>
          <w:szCs w:val="24"/>
        </w:rPr>
      </w:pPr>
      <w:r w:rsidRPr="00FE29D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AE5925" w:rsidRPr="00FE29D5" w:rsidRDefault="00AE5925" w:rsidP="009B33D1">
      <w:pPr>
        <w:spacing w:line="240" w:lineRule="auto"/>
        <w:ind w:firstLine="709"/>
        <w:rPr>
          <w:sz w:val="24"/>
          <w:szCs w:val="24"/>
        </w:rPr>
      </w:pPr>
      <w:r w:rsidRPr="00FE29D5">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E5925" w:rsidRPr="00FE29D5" w:rsidRDefault="00AE5925" w:rsidP="009B33D1">
      <w:pPr>
        <w:spacing w:line="240" w:lineRule="auto"/>
        <w:ind w:firstLine="709"/>
        <w:rPr>
          <w:sz w:val="24"/>
          <w:szCs w:val="24"/>
        </w:rPr>
      </w:pPr>
      <w:r w:rsidRPr="00FE29D5">
        <w:rPr>
          <w:sz w:val="24"/>
          <w:szCs w:val="24"/>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5925" w:rsidRPr="00FE29D5" w:rsidRDefault="00AE5925" w:rsidP="009B33D1">
      <w:pPr>
        <w:spacing w:line="240" w:lineRule="auto"/>
        <w:ind w:firstLine="709"/>
        <w:rPr>
          <w:sz w:val="24"/>
          <w:szCs w:val="24"/>
        </w:rPr>
      </w:pPr>
      <w:r w:rsidRPr="00FE29D5">
        <w:rPr>
          <w:sz w:val="24"/>
          <w:szCs w:val="24"/>
        </w:rPr>
        <w:t>При предоставлении муниципальной услуги в электронной форме заявителю направляется:</w:t>
      </w:r>
    </w:p>
    <w:p w:rsidR="00AE5925" w:rsidRPr="00FE29D5" w:rsidRDefault="00AE5925" w:rsidP="009B33D1">
      <w:pPr>
        <w:spacing w:line="240" w:lineRule="auto"/>
        <w:ind w:firstLine="709"/>
        <w:rPr>
          <w:sz w:val="24"/>
          <w:szCs w:val="24"/>
        </w:rPr>
      </w:pPr>
      <w:proofErr w:type="gramStart"/>
      <w:r w:rsidRPr="00FE29D5">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E5925" w:rsidRPr="00FE29D5" w:rsidRDefault="00AE5925" w:rsidP="009B33D1">
      <w:pPr>
        <w:spacing w:line="240" w:lineRule="auto"/>
        <w:ind w:firstLine="709"/>
        <w:rPr>
          <w:sz w:val="24"/>
          <w:szCs w:val="24"/>
        </w:rPr>
      </w:pPr>
      <w:r w:rsidRPr="00FE29D5">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3.9. Оценка качества предоставления Муниципальной услуги.</w:t>
      </w:r>
    </w:p>
    <w:p w:rsidR="00AE5925" w:rsidRPr="00FE29D5" w:rsidRDefault="00AE5925" w:rsidP="009B33D1">
      <w:pPr>
        <w:spacing w:line="240" w:lineRule="auto"/>
        <w:ind w:firstLine="709"/>
        <w:rPr>
          <w:sz w:val="24"/>
          <w:szCs w:val="24"/>
        </w:rPr>
      </w:pPr>
      <w:proofErr w:type="gramStart"/>
      <w:r w:rsidRPr="00FE29D5">
        <w:rPr>
          <w:sz w:val="24"/>
          <w:szCs w:val="24"/>
        </w:rPr>
        <w:lastRenderedPageBreak/>
        <w:t xml:space="preserve">Оценка качества предоставления Муниципальной услуги осуществляется в соответствии с </w:t>
      </w:r>
      <w:r w:rsidRPr="00FE29D5">
        <w:rPr>
          <w:color w:val="000000"/>
          <w:sz w:val="24"/>
          <w:szCs w:val="24"/>
        </w:rPr>
        <w:t xml:space="preserve">Правилами </w:t>
      </w:r>
      <w:r w:rsidRPr="00FE29D5">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w:t>
      </w:r>
      <w:proofErr w:type="gramEnd"/>
      <w:r w:rsidRPr="00FE29D5">
        <w:rPr>
          <w:sz w:val="24"/>
          <w:szCs w:val="24"/>
        </w:rPr>
        <w:t xml:space="preserve"> «</w:t>
      </w:r>
      <w:proofErr w:type="gramStart"/>
      <w:r w:rsidRPr="00FE29D5">
        <w:rPr>
          <w:sz w:val="24"/>
          <w:szCs w:val="24"/>
        </w:rPr>
        <w:t>Об оценке гражданами эффективности деятельности руководителей территориальных органов федеральных органов исполните</w:t>
      </w:r>
      <w:r w:rsidRPr="00FE29D5">
        <w:rPr>
          <w:color w:val="000000"/>
          <w:sz w:val="24"/>
          <w:szCs w:val="24"/>
        </w:rPr>
        <w:t>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FE29D5">
        <w:rPr>
          <w:color w:val="000000"/>
          <w:sz w:val="24"/>
          <w:szCs w:val="24"/>
        </w:rPr>
        <w:t xml:space="preserve"> досрочном </w:t>
      </w:r>
      <w:proofErr w:type="gramStart"/>
      <w:r w:rsidRPr="00FE29D5">
        <w:rPr>
          <w:color w:val="000000"/>
          <w:sz w:val="24"/>
          <w:szCs w:val="24"/>
        </w:rPr>
        <w:t>прекращении</w:t>
      </w:r>
      <w:proofErr w:type="gramEnd"/>
      <w:r w:rsidRPr="00FE29D5">
        <w:rPr>
          <w:color w:val="000000"/>
          <w:sz w:val="24"/>
          <w:szCs w:val="24"/>
        </w:rPr>
        <w:t xml:space="preserve"> исполнения соответствующими руководителями своих должностных обязанностей».</w:t>
      </w:r>
    </w:p>
    <w:p w:rsidR="00AE5925" w:rsidRDefault="00AE5925" w:rsidP="009B33D1">
      <w:pPr>
        <w:spacing w:line="240" w:lineRule="auto"/>
        <w:ind w:firstLine="709"/>
        <w:rPr>
          <w:color w:val="000000"/>
          <w:sz w:val="24"/>
          <w:szCs w:val="24"/>
        </w:rPr>
      </w:pPr>
      <w:r w:rsidRPr="00FE29D5">
        <w:rPr>
          <w:color w:val="000000"/>
          <w:sz w:val="24"/>
          <w:szCs w:val="24"/>
        </w:rPr>
        <w:t xml:space="preserve">3.10. </w:t>
      </w:r>
      <w:proofErr w:type="gramStart"/>
      <w:r w:rsidRPr="00FE29D5">
        <w:rPr>
          <w:color w:val="000000"/>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w:t>
      </w:r>
      <w:hyperlink r:id="rId20" w:history="1">
        <w:r w:rsidRPr="00FE29D5">
          <w:rPr>
            <w:rStyle w:val="a6"/>
            <w:color w:val="000000"/>
            <w:sz w:val="24"/>
            <w:szCs w:val="24"/>
          </w:rPr>
          <w:t>закона</w:t>
        </w:r>
      </w:hyperlink>
      <w:r w:rsidRPr="00FE29D5">
        <w:rPr>
          <w:color w:val="000000"/>
          <w:sz w:val="24"/>
          <w:szCs w:val="24"/>
        </w:rPr>
        <w:t xml:space="preserve"> № 210-ФЗ и в порядке, установленном </w:t>
      </w:r>
      <w:hyperlink r:id="rId21"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B33D1" w:rsidRPr="00FE29D5" w:rsidRDefault="009B33D1" w:rsidP="009B33D1">
      <w:pPr>
        <w:spacing w:line="240" w:lineRule="auto"/>
        <w:ind w:firstLine="709"/>
        <w:rPr>
          <w:sz w:val="24"/>
          <w:szCs w:val="24"/>
        </w:rPr>
      </w:pPr>
    </w:p>
    <w:p w:rsidR="009B33D1" w:rsidRPr="009B33D1" w:rsidRDefault="009B33D1" w:rsidP="009B33D1">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5925" w:rsidRPr="00FE29D5" w:rsidRDefault="00AE5925" w:rsidP="009B33D1">
      <w:pPr>
        <w:spacing w:line="240" w:lineRule="auto"/>
        <w:ind w:firstLine="709"/>
        <w:rPr>
          <w:sz w:val="24"/>
          <w:szCs w:val="24"/>
        </w:rPr>
      </w:pPr>
      <w:r w:rsidRPr="00FE29D5">
        <w:rPr>
          <w:color w:val="000000"/>
          <w:sz w:val="24"/>
          <w:szCs w:val="24"/>
        </w:rPr>
        <w:t>3.11.1.  Многофункциональный центр осуществляет:</w:t>
      </w:r>
    </w:p>
    <w:p w:rsidR="00AE5925" w:rsidRPr="00FE29D5" w:rsidRDefault="00AE5925" w:rsidP="009B33D1">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5925" w:rsidRPr="00FE29D5" w:rsidRDefault="00AE5925" w:rsidP="009B33D1">
      <w:pPr>
        <w:spacing w:line="240" w:lineRule="auto"/>
        <w:ind w:firstLine="709"/>
        <w:rPr>
          <w:sz w:val="24"/>
          <w:szCs w:val="24"/>
        </w:rPr>
      </w:pPr>
      <w:r w:rsidRPr="00FE29D5">
        <w:rPr>
          <w:color w:val="000000"/>
          <w:sz w:val="24"/>
          <w:szCs w:val="24"/>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29D5">
        <w:rPr>
          <w:color w:val="000000"/>
          <w:sz w:val="24"/>
          <w:szCs w:val="24"/>
        </w:rPr>
        <w:t>заверение выписок</w:t>
      </w:r>
      <w:proofErr w:type="gramEnd"/>
      <w:r w:rsidRPr="00FE29D5">
        <w:rPr>
          <w:color w:val="000000"/>
          <w:sz w:val="24"/>
          <w:szCs w:val="24"/>
        </w:rPr>
        <w:t xml:space="preserve"> из информационных систем органов, предоставляющих муниципальные услуги;</w:t>
      </w:r>
    </w:p>
    <w:p w:rsidR="00AE5925" w:rsidRPr="00FE29D5" w:rsidRDefault="00AE5925" w:rsidP="009B33D1">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AE5925" w:rsidRPr="00FE29D5" w:rsidRDefault="00AE5925" w:rsidP="009B33D1">
      <w:pPr>
        <w:spacing w:line="240" w:lineRule="auto"/>
        <w:ind w:firstLine="709"/>
        <w:rPr>
          <w:sz w:val="24"/>
          <w:szCs w:val="24"/>
        </w:rPr>
      </w:pPr>
      <w:r w:rsidRPr="00FE29D5">
        <w:rPr>
          <w:color w:val="000000"/>
          <w:sz w:val="24"/>
          <w:szCs w:val="24"/>
        </w:rPr>
        <w:t xml:space="preserve">В соответствии с </w:t>
      </w:r>
      <w:hyperlink r:id="rId22" w:history="1">
        <w:r w:rsidRPr="00FE29D5">
          <w:rPr>
            <w:rStyle w:val="a6"/>
            <w:color w:val="000000"/>
            <w:sz w:val="24"/>
            <w:szCs w:val="24"/>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AE5925" w:rsidRPr="00FE29D5" w:rsidRDefault="00AE5925" w:rsidP="009B33D1">
      <w:pPr>
        <w:spacing w:line="240" w:lineRule="auto"/>
        <w:ind w:firstLine="709"/>
        <w:rPr>
          <w:sz w:val="24"/>
          <w:szCs w:val="24"/>
        </w:rPr>
      </w:pPr>
      <w:r w:rsidRPr="00FE29D5">
        <w:rPr>
          <w:sz w:val="24"/>
          <w:szCs w:val="24"/>
        </w:rPr>
        <w:t>3.11.2. Информирование заявителя многофункциональными центрами осуществляется следующими способами:</w:t>
      </w:r>
    </w:p>
    <w:p w:rsidR="00AE5925" w:rsidRPr="00FE29D5" w:rsidRDefault="00AE5925" w:rsidP="009B33D1">
      <w:pPr>
        <w:spacing w:line="240" w:lineRule="auto"/>
        <w:ind w:firstLine="709"/>
        <w:rPr>
          <w:sz w:val="24"/>
          <w:szCs w:val="24"/>
        </w:rPr>
      </w:pPr>
      <w:r w:rsidRPr="00FE29D5">
        <w:rPr>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5925" w:rsidRPr="00FE29D5" w:rsidRDefault="00AE5925" w:rsidP="009B33D1">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5925" w:rsidRPr="00FE29D5" w:rsidRDefault="00AE5925" w:rsidP="009B33D1">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E5925" w:rsidRPr="00FE29D5" w:rsidRDefault="00AE5925" w:rsidP="009B33D1">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5925" w:rsidRPr="00FE29D5" w:rsidRDefault="00AE5925" w:rsidP="009B33D1">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5925" w:rsidRPr="00FE29D5" w:rsidRDefault="00AE5925" w:rsidP="009B33D1">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AE5925" w:rsidRPr="00FE29D5" w:rsidRDefault="00AE5925" w:rsidP="009B33D1">
      <w:pPr>
        <w:spacing w:line="240" w:lineRule="auto"/>
        <w:ind w:firstLine="709"/>
        <w:rPr>
          <w:sz w:val="24"/>
          <w:szCs w:val="24"/>
        </w:rPr>
      </w:pPr>
      <w:r w:rsidRPr="00FE29D5">
        <w:rPr>
          <w:sz w:val="24"/>
          <w:szCs w:val="24"/>
        </w:rPr>
        <w:t>б) назначить другое время для консультаций.</w:t>
      </w:r>
    </w:p>
    <w:p w:rsidR="00AE5925" w:rsidRPr="00FE29D5" w:rsidRDefault="00AE5925" w:rsidP="009B33D1">
      <w:pPr>
        <w:spacing w:line="240" w:lineRule="auto"/>
        <w:ind w:firstLine="709"/>
        <w:rPr>
          <w:sz w:val="24"/>
          <w:szCs w:val="24"/>
        </w:rPr>
      </w:pPr>
      <w:proofErr w:type="gramStart"/>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5925" w:rsidRPr="00FE29D5" w:rsidRDefault="00AE5925" w:rsidP="009B33D1">
      <w:pPr>
        <w:spacing w:line="240" w:lineRule="auto"/>
        <w:ind w:firstLine="709"/>
        <w:rPr>
          <w:sz w:val="24"/>
          <w:szCs w:val="24"/>
        </w:rPr>
      </w:pPr>
      <w:r w:rsidRPr="00FE29D5">
        <w:rPr>
          <w:sz w:val="24"/>
          <w:szCs w:val="24"/>
        </w:rPr>
        <w:t xml:space="preserve">3.11.3. </w:t>
      </w:r>
      <w:proofErr w:type="gramStart"/>
      <w:r w:rsidRPr="00FE29D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23"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E29D5">
        <w:rPr>
          <w:color w:val="000000"/>
          <w:sz w:val="24"/>
          <w:szCs w:val="24"/>
        </w:rPr>
        <w:t xml:space="preserve">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AE5925" w:rsidRPr="00FE29D5" w:rsidRDefault="00AE5925" w:rsidP="009B33D1">
      <w:pPr>
        <w:spacing w:line="240" w:lineRule="auto"/>
        <w:ind w:firstLine="709"/>
        <w:rPr>
          <w:sz w:val="24"/>
          <w:szCs w:val="24"/>
        </w:rPr>
      </w:pPr>
      <w:proofErr w:type="gramStart"/>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E5925" w:rsidRPr="00FE29D5" w:rsidRDefault="00AE5925" w:rsidP="009B33D1">
      <w:pPr>
        <w:spacing w:line="240" w:lineRule="auto"/>
        <w:ind w:firstLine="709"/>
        <w:rPr>
          <w:sz w:val="24"/>
          <w:szCs w:val="24"/>
        </w:rPr>
      </w:pPr>
      <w:r w:rsidRPr="00FE29D5">
        <w:rPr>
          <w:color w:val="000000"/>
          <w:sz w:val="24"/>
          <w:szCs w:val="24"/>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5925" w:rsidRPr="00FE29D5" w:rsidRDefault="00AE5925" w:rsidP="009B33D1">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AE5925" w:rsidRPr="00FE29D5" w:rsidRDefault="00AE5925" w:rsidP="009B33D1">
      <w:pPr>
        <w:spacing w:line="240" w:lineRule="auto"/>
        <w:ind w:firstLine="709"/>
        <w:rPr>
          <w:sz w:val="24"/>
          <w:szCs w:val="24"/>
        </w:rPr>
      </w:pPr>
      <w:r w:rsidRPr="00FE29D5">
        <w:rPr>
          <w:sz w:val="24"/>
          <w:szCs w:val="24"/>
        </w:rPr>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AE5925" w:rsidRPr="00FE29D5" w:rsidRDefault="00AE5925" w:rsidP="009B33D1">
      <w:pPr>
        <w:spacing w:line="240" w:lineRule="auto"/>
        <w:ind w:firstLine="709"/>
        <w:rPr>
          <w:sz w:val="24"/>
          <w:szCs w:val="24"/>
        </w:rPr>
      </w:pPr>
      <w:r w:rsidRPr="00FE29D5">
        <w:rPr>
          <w:sz w:val="24"/>
          <w:szCs w:val="24"/>
        </w:rPr>
        <w:t>в) определяет статус исполнения заявления заявителя в ГИС;</w:t>
      </w:r>
    </w:p>
    <w:p w:rsidR="00AE5925" w:rsidRPr="00FE29D5" w:rsidRDefault="00AE5925" w:rsidP="009B33D1">
      <w:pPr>
        <w:spacing w:line="240" w:lineRule="auto"/>
        <w:ind w:firstLine="709"/>
        <w:rPr>
          <w:sz w:val="24"/>
          <w:szCs w:val="24"/>
        </w:rPr>
      </w:pPr>
      <w:proofErr w:type="gramStart"/>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E5925" w:rsidRPr="00FE29D5" w:rsidRDefault="00AE5925" w:rsidP="009B33D1">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925" w:rsidRPr="00FE29D5" w:rsidRDefault="00AE5925" w:rsidP="009B33D1">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AE5925" w:rsidRPr="00FE29D5" w:rsidRDefault="00AE5925" w:rsidP="009B33D1">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AE5925" w:rsidRPr="00FE29D5" w:rsidRDefault="00AE5925" w:rsidP="009B33D1">
      <w:pPr>
        <w:spacing w:line="240" w:lineRule="auto"/>
        <w:ind w:firstLine="709"/>
        <w:rPr>
          <w:sz w:val="24"/>
          <w:szCs w:val="24"/>
        </w:rPr>
      </w:pPr>
      <w:hyperlink r:id="rId25" w:history="1"/>
    </w:p>
    <w:p w:rsidR="00AE5925" w:rsidRPr="00FE29D5" w:rsidRDefault="00AE5925" w:rsidP="009B33D1">
      <w:pPr>
        <w:pStyle w:val="afa"/>
        <w:spacing w:before="0" w:after="0"/>
        <w:ind w:firstLine="709"/>
        <w:jc w:val="center"/>
      </w:pPr>
      <w:r w:rsidRPr="00FE29D5">
        <w:rPr>
          <w:b/>
          <w:bCs/>
        </w:rPr>
        <w:t xml:space="preserve">4. ФОРМЫ </w:t>
      </w:r>
      <w:proofErr w:type="gramStart"/>
      <w:r w:rsidRPr="00FE29D5">
        <w:rPr>
          <w:b/>
          <w:bCs/>
        </w:rPr>
        <w:t>КОНТРОЛЯ ЗА</w:t>
      </w:r>
      <w:proofErr w:type="gramEnd"/>
      <w:r w:rsidRPr="00FE29D5">
        <w:rPr>
          <w:b/>
          <w:bCs/>
        </w:rPr>
        <w:t xml:space="preserve"> ИСПОЛНЕНИЕМ АДМИНИСТРАТИВНОГО РЕГЛАМЕНТА</w:t>
      </w:r>
    </w:p>
    <w:p w:rsidR="00AE5925" w:rsidRPr="00FE29D5" w:rsidRDefault="00AE5925" w:rsidP="009B33D1">
      <w:pPr>
        <w:spacing w:line="240" w:lineRule="auto"/>
        <w:rPr>
          <w:sz w:val="24"/>
          <w:szCs w:val="24"/>
        </w:rPr>
      </w:pPr>
    </w:p>
    <w:p w:rsidR="00AE5925" w:rsidRPr="00FE29D5" w:rsidRDefault="00AE5925" w:rsidP="009B33D1">
      <w:pPr>
        <w:spacing w:line="240" w:lineRule="auto"/>
        <w:ind w:firstLine="709"/>
        <w:rPr>
          <w:sz w:val="24"/>
          <w:szCs w:val="24"/>
        </w:rPr>
      </w:pPr>
      <w:r w:rsidRPr="00FE29D5">
        <w:rPr>
          <w:sz w:val="24"/>
          <w:szCs w:val="24"/>
        </w:rPr>
        <w:t xml:space="preserve">4.1. Текущий </w:t>
      </w:r>
      <w:proofErr w:type="gramStart"/>
      <w:r w:rsidRPr="00FE29D5">
        <w:rPr>
          <w:sz w:val="24"/>
          <w:szCs w:val="24"/>
        </w:rPr>
        <w:t>контроль за</w:t>
      </w:r>
      <w:proofErr w:type="gramEnd"/>
      <w:r w:rsidRPr="00FE29D5">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5925" w:rsidRPr="00FE29D5" w:rsidRDefault="00AE5925" w:rsidP="009B33D1">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5925" w:rsidRPr="00FE29D5" w:rsidRDefault="00AE5925" w:rsidP="009B33D1">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AE5925" w:rsidRPr="00FE29D5" w:rsidRDefault="00AE5925" w:rsidP="009B33D1">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б) выявления и устранения нарушений прав граждан;</w:t>
      </w:r>
    </w:p>
    <w:p w:rsidR="00AE5925" w:rsidRPr="00FE29D5" w:rsidRDefault="00AE5925" w:rsidP="009B33D1">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5925" w:rsidRPr="00FE29D5" w:rsidRDefault="00AE5925" w:rsidP="009B33D1">
      <w:pPr>
        <w:spacing w:line="240" w:lineRule="auto"/>
        <w:ind w:firstLine="709"/>
        <w:rPr>
          <w:sz w:val="24"/>
          <w:szCs w:val="24"/>
        </w:rPr>
      </w:pPr>
      <w:r w:rsidRPr="00FE29D5">
        <w:rPr>
          <w:sz w:val="24"/>
          <w:szCs w:val="24"/>
        </w:rPr>
        <w:t xml:space="preserve">4.2. </w:t>
      </w:r>
      <w:proofErr w:type="gramStart"/>
      <w:r w:rsidRPr="00FE29D5">
        <w:rPr>
          <w:sz w:val="24"/>
          <w:szCs w:val="24"/>
        </w:rPr>
        <w:t>Контроль за</w:t>
      </w:r>
      <w:proofErr w:type="gramEnd"/>
      <w:r w:rsidRPr="00FE29D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E5925" w:rsidRPr="00FE29D5" w:rsidRDefault="00AE5925" w:rsidP="009B33D1">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E5925" w:rsidRPr="00FE29D5" w:rsidRDefault="00AE5925" w:rsidP="009B33D1">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AE5925" w:rsidRPr="00FE29D5" w:rsidRDefault="00AE5925" w:rsidP="009B33D1">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AE5925" w:rsidRPr="00FE29D5" w:rsidRDefault="00AE5925" w:rsidP="009B33D1">
      <w:pPr>
        <w:spacing w:line="240" w:lineRule="auto"/>
        <w:ind w:firstLine="709"/>
        <w:rPr>
          <w:sz w:val="24"/>
          <w:szCs w:val="24"/>
        </w:rPr>
      </w:pPr>
      <w:r w:rsidRPr="00FE29D5">
        <w:rPr>
          <w:sz w:val="24"/>
          <w:szCs w:val="24"/>
        </w:rPr>
        <w:t>Основанием для проведения внеплановых проверок являются:</w:t>
      </w:r>
    </w:p>
    <w:p w:rsidR="00AE5925" w:rsidRPr="00FE29D5" w:rsidRDefault="00AE5925" w:rsidP="009B33D1">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E5925" w:rsidRPr="00FE29D5" w:rsidRDefault="00AE5925" w:rsidP="009B33D1">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E29D5">
        <w:rPr>
          <w:sz w:val="24"/>
          <w:szCs w:val="24"/>
        </w:rPr>
        <w:lastRenderedPageBreak/>
        <w:t>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E5925" w:rsidRPr="00FE29D5" w:rsidRDefault="00AE5925" w:rsidP="009B33D1">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5925" w:rsidRPr="00FE29D5" w:rsidRDefault="00AE5925" w:rsidP="009B33D1">
      <w:pPr>
        <w:spacing w:line="240" w:lineRule="auto"/>
        <w:ind w:firstLine="709"/>
        <w:rPr>
          <w:sz w:val="24"/>
          <w:szCs w:val="24"/>
        </w:rPr>
      </w:pPr>
      <w:r w:rsidRPr="00FE29D5">
        <w:rPr>
          <w:sz w:val="24"/>
          <w:szCs w:val="24"/>
        </w:rPr>
        <w:t xml:space="preserve">4.5. Граждане, их объединения и организации имеют право осуществлять </w:t>
      </w:r>
      <w:proofErr w:type="gramStart"/>
      <w:r w:rsidRPr="00FE29D5">
        <w:rPr>
          <w:sz w:val="24"/>
          <w:szCs w:val="24"/>
        </w:rPr>
        <w:t>контроль за</w:t>
      </w:r>
      <w:proofErr w:type="gramEnd"/>
      <w:r w:rsidRPr="00FE29D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5925" w:rsidRPr="00FE29D5" w:rsidRDefault="00AE5925" w:rsidP="009B33D1">
      <w:pPr>
        <w:spacing w:line="240" w:lineRule="auto"/>
        <w:ind w:firstLine="709"/>
        <w:rPr>
          <w:sz w:val="24"/>
          <w:szCs w:val="24"/>
        </w:rPr>
      </w:pPr>
      <w:r w:rsidRPr="00FE29D5">
        <w:rPr>
          <w:sz w:val="24"/>
          <w:szCs w:val="24"/>
        </w:rPr>
        <w:t>Граждане, их объединения и организации также имеют право:</w:t>
      </w:r>
    </w:p>
    <w:p w:rsidR="00AE5925" w:rsidRPr="00FE29D5" w:rsidRDefault="00AE5925" w:rsidP="009B33D1">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AE5925" w:rsidRPr="00FE29D5" w:rsidRDefault="00AE5925" w:rsidP="009B33D1">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AE5925" w:rsidRPr="00FE29D5" w:rsidRDefault="00AE5925" w:rsidP="009B33D1">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5925" w:rsidRPr="00FE29D5" w:rsidRDefault="00AE5925" w:rsidP="009B33D1">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5925" w:rsidRPr="00FE29D5" w:rsidRDefault="00AE5925" w:rsidP="009B33D1">
      <w:pPr>
        <w:pStyle w:val="afa"/>
        <w:spacing w:before="0" w:after="0"/>
        <w:ind w:firstLine="709"/>
        <w:jc w:val="both"/>
      </w:pPr>
    </w:p>
    <w:p w:rsidR="00AE5925" w:rsidRPr="00FE29D5" w:rsidRDefault="00AE5925" w:rsidP="009B33D1">
      <w:pPr>
        <w:pStyle w:val="afa"/>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E5925" w:rsidRPr="00FE29D5" w:rsidRDefault="00AE5925" w:rsidP="00AE5925">
      <w:pPr>
        <w:pStyle w:val="afa"/>
        <w:spacing w:before="0" w:after="0"/>
        <w:ind w:firstLine="709"/>
        <w:jc w:val="center"/>
      </w:pPr>
    </w:p>
    <w:p w:rsidR="00AE5925" w:rsidRPr="00FE29D5" w:rsidRDefault="00AE5925" w:rsidP="00AE5925">
      <w:pPr>
        <w:pStyle w:val="afa"/>
        <w:spacing w:before="0" w:after="0"/>
        <w:ind w:firstLine="709"/>
        <w:jc w:val="both"/>
      </w:pPr>
      <w:r w:rsidRPr="00FE29D5">
        <w:rPr>
          <w:color w:val="000000"/>
        </w:rPr>
        <w:t xml:space="preserve">5.1. </w:t>
      </w:r>
      <w:proofErr w:type="gramStart"/>
      <w:r w:rsidRPr="00FE29D5">
        <w:rPr>
          <w:color w:val="00000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E5925" w:rsidRPr="00FE29D5" w:rsidRDefault="00AE5925" w:rsidP="00AE5925">
      <w:pPr>
        <w:pStyle w:val="afa"/>
        <w:spacing w:before="0" w:after="0"/>
        <w:ind w:firstLine="709"/>
        <w:jc w:val="both"/>
      </w:pPr>
      <w:r w:rsidRPr="00FE29D5">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E5925" w:rsidRPr="00FE29D5" w:rsidRDefault="00AE5925" w:rsidP="00AE5925">
      <w:pPr>
        <w:pStyle w:val="afa"/>
        <w:spacing w:before="0" w:after="0"/>
        <w:ind w:firstLine="709"/>
        <w:jc w:val="both"/>
      </w:pPr>
      <w:proofErr w:type="gramStart"/>
      <w:r w:rsidRPr="00FE29D5">
        <w:rPr>
          <w:color w:val="000000"/>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E5925" w:rsidRPr="00FE29D5" w:rsidRDefault="00AE5925" w:rsidP="00AE5925">
      <w:pPr>
        <w:pStyle w:val="afa"/>
        <w:spacing w:before="0" w:after="0"/>
        <w:ind w:firstLine="709"/>
        <w:jc w:val="both"/>
      </w:pPr>
      <w:r w:rsidRPr="00FE29D5">
        <w:rPr>
          <w:color w:val="000000"/>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E5925" w:rsidRPr="00FE29D5" w:rsidRDefault="00AE5925" w:rsidP="00AE5925">
      <w:pPr>
        <w:pStyle w:val="afa"/>
        <w:spacing w:before="0" w:after="0"/>
        <w:ind w:firstLine="709"/>
        <w:jc w:val="both"/>
      </w:pPr>
      <w:r w:rsidRPr="00FE29D5">
        <w:rPr>
          <w:color w:val="000000"/>
        </w:rPr>
        <w:t>в) к руководителю многофункционального центра - на решения и действия (бездействие) работника многофункционального центра;</w:t>
      </w:r>
    </w:p>
    <w:p w:rsidR="00AE5925" w:rsidRPr="00FE29D5" w:rsidRDefault="00AE5925" w:rsidP="00AE5925">
      <w:pPr>
        <w:pStyle w:val="afa"/>
        <w:spacing w:before="0" w:after="0"/>
        <w:ind w:firstLine="709"/>
        <w:jc w:val="both"/>
      </w:pPr>
      <w:r w:rsidRPr="00FE29D5">
        <w:rPr>
          <w:color w:val="000000"/>
        </w:rPr>
        <w:t>г) к учредителю многофункционального центра - на решение и действия (бездействие) многофункционального центра.</w:t>
      </w:r>
    </w:p>
    <w:p w:rsidR="00AE5925" w:rsidRPr="00FE29D5" w:rsidRDefault="00AE5925" w:rsidP="00AE5925">
      <w:pPr>
        <w:pStyle w:val="afa"/>
        <w:spacing w:before="0" w:after="0"/>
        <w:ind w:firstLine="709"/>
        <w:jc w:val="both"/>
      </w:pPr>
      <w:r w:rsidRPr="00FE29D5">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5925" w:rsidRPr="00FE29D5" w:rsidRDefault="00AE5925" w:rsidP="00AE5925">
      <w:pPr>
        <w:pStyle w:val="afa"/>
        <w:spacing w:before="0" w:after="0"/>
        <w:ind w:firstLine="709"/>
        <w:jc w:val="both"/>
      </w:pPr>
      <w:r w:rsidRPr="00FE29D5">
        <w:rPr>
          <w:color w:val="00000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w:t>
      </w:r>
      <w:r w:rsidRPr="00FE29D5">
        <w:rPr>
          <w:color w:val="000000"/>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AE5925" w:rsidRPr="00FE29D5" w:rsidRDefault="00AE5925" w:rsidP="009B33D1">
      <w:pPr>
        <w:pStyle w:val="afa"/>
        <w:spacing w:before="0" w:after="0"/>
        <w:ind w:firstLine="709"/>
        <w:jc w:val="both"/>
      </w:pPr>
      <w:r w:rsidRPr="00FE29D5">
        <w:rPr>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E5925" w:rsidRPr="00FE29D5" w:rsidRDefault="00AE5925" w:rsidP="009B33D1">
      <w:pPr>
        <w:pStyle w:val="afa"/>
        <w:spacing w:before="0" w:after="0"/>
        <w:ind w:firstLine="709"/>
        <w:jc w:val="both"/>
      </w:pPr>
      <w:r w:rsidRPr="00FE29D5">
        <w:rPr>
          <w:color w:val="000000"/>
        </w:rPr>
        <w:t>Федеральным законом «Об организации предоставления государственных и муниципальных услуг»;</w:t>
      </w:r>
    </w:p>
    <w:p w:rsidR="00AE5925" w:rsidRPr="00FE29D5" w:rsidRDefault="00AE5925" w:rsidP="009B33D1">
      <w:pPr>
        <w:spacing w:line="240" w:lineRule="auto"/>
        <w:ind w:firstLine="709"/>
        <w:rPr>
          <w:sz w:val="24"/>
          <w:szCs w:val="24"/>
        </w:rPr>
      </w:pPr>
      <w:r w:rsidRPr="00FE29D5">
        <w:rPr>
          <w:color w:val="000000"/>
          <w:sz w:val="24"/>
          <w:szCs w:val="24"/>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AE5925" w:rsidRPr="00FE29D5" w:rsidRDefault="00AE5925" w:rsidP="009B33D1">
      <w:pPr>
        <w:spacing w:line="240" w:lineRule="auto"/>
        <w:ind w:firstLine="709"/>
        <w:rPr>
          <w:sz w:val="24"/>
          <w:szCs w:val="24"/>
        </w:rPr>
      </w:pPr>
      <w:r w:rsidRPr="00FE29D5">
        <w:rPr>
          <w:color w:val="000000"/>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5925" w:rsidRPr="00FE29D5" w:rsidRDefault="00AE5925" w:rsidP="009B33D1">
      <w:pPr>
        <w:spacing w:line="240" w:lineRule="auto"/>
        <w:rPr>
          <w:sz w:val="24"/>
          <w:szCs w:val="24"/>
        </w:rPr>
      </w:pPr>
    </w:p>
    <w:p w:rsidR="00AE5925" w:rsidRPr="00FE29D5" w:rsidRDefault="00AE5925" w:rsidP="009B33D1">
      <w:pPr>
        <w:spacing w:line="240" w:lineRule="auto"/>
        <w:rPr>
          <w:rFonts w:ascii="Arial" w:hAnsi="Arial" w:cs="Arial"/>
          <w:sz w:val="24"/>
          <w:szCs w:val="24"/>
        </w:rPr>
      </w:pPr>
    </w:p>
    <w:p w:rsidR="00AE5925" w:rsidRPr="00FE29D5" w:rsidRDefault="00AE5925" w:rsidP="00AE5925">
      <w:pPr>
        <w:ind w:firstLine="709"/>
        <w:rPr>
          <w:rFonts w:ascii="Arial" w:hAnsi="Arial" w:cs="Arial"/>
          <w:sz w:val="24"/>
          <w:szCs w:val="24"/>
        </w:rPr>
      </w:pPr>
      <w:bookmarkStart w:id="3" w:name="_GoBack"/>
      <w:bookmarkEnd w:id="3"/>
    </w:p>
    <w:p w:rsidR="00012ECF" w:rsidRPr="00B6579B" w:rsidRDefault="00012ECF" w:rsidP="00012ECF">
      <w:pPr>
        <w:pStyle w:val="afa"/>
        <w:pageBreakBefore/>
        <w:spacing w:before="0" w:after="0"/>
        <w:ind w:firstLine="709"/>
        <w:jc w:val="right"/>
      </w:pPr>
      <w:bookmarkStart w:id="4" w:name="Par300"/>
      <w:bookmarkEnd w:id="4"/>
      <w:r>
        <w:lastRenderedPageBreak/>
        <w:t xml:space="preserve">Приложение № </w:t>
      </w:r>
      <w:r w:rsidR="00FE29D5">
        <w:t>1</w:t>
      </w:r>
    </w:p>
    <w:p w:rsidR="00012ECF" w:rsidRPr="00B6579B" w:rsidRDefault="00012ECF" w:rsidP="00012ECF">
      <w:pPr>
        <w:pStyle w:val="afa"/>
        <w:spacing w:before="0" w:after="0"/>
        <w:ind w:firstLine="709"/>
        <w:jc w:val="right"/>
      </w:pPr>
      <w:r w:rsidRPr="00B6579B">
        <w:t xml:space="preserve">к административному регламенту </w:t>
      </w:r>
    </w:p>
    <w:p w:rsidR="00012ECF" w:rsidRPr="00B6579B" w:rsidRDefault="00012ECF" w:rsidP="00012ECF">
      <w:pPr>
        <w:pStyle w:val="afa"/>
        <w:spacing w:before="0" w:after="0"/>
        <w:ind w:firstLine="709"/>
        <w:jc w:val="right"/>
      </w:pPr>
      <w:r w:rsidRPr="00B6579B">
        <w:t xml:space="preserve">предоставления муниципальной услуги </w:t>
      </w:r>
    </w:p>
    <w:p w:rsidR="00012ECF" w:rsidRPr="00B6579B" w:rsidRDefault="00012ECF" w:rsidP="00012ECF">
      <w:pPr>
        <w:pStyle w:val="afa"/>
        <w:spacing w:before="0" w:after="0"/>
        <w:ind w:firstLine="709"/>
        <w:jc w:val="right"/>
      </w:pPr>
      <w:r w:rsidRPr="00B6579B">
        <w:t>«</w:t>
      </w:r>
      <w:r w:rsidRPr="00B6579B">
        <w:rPr>
          <w:bCs/>
        </w:rPr>
        <w:t>Выдача разрешений на право вырубки зеленых насаждений»</w:t>
      </w:r>
    </w:p>
    <w:p w:rsidR="00012ECF" w:rsidRDefault="00012ECF" w:rsidP="00AE5925">
      <w:pPr>
        <w:pStyle w:val="ConsPlusNormal"/>
        <w:jc w:val="center"/>
        <w:rPr>
          <w:rFonts w:ascii="Times New Roman" w:hAnsi="Times New Roman" w:cs="Times New Roman"/>
        </w:rPr>
      </w:pPr>
    </w:p>
    <w:p w:rsidR="00012ECF" w:rsidRDefault="00012ECF" w:rsidP="00AE5925">
      <w:pPr>
        <w:pStyle w:val="ConsPlusNormal"/>
        <w:jc w:val="center"/>
        <w:rPr>
          <w:rFonts w:ascii="Times New Roman" w:hAnsi="Times New Roman" w:cs="Times New Roman"/>
        </w:rPr>
      </w:pPr>
    </w:p>
    <w:p w:rsidR="00AE5925" w:rsidRPr="00012ECF" w:rsidRDefault="00AE5925" w:rsidP="00AE5925">
      <w:pPr>
        <w:pStyle w:val="ConsPlusNormal"/>
        <w:jc w:val="center"/>
        <w:rPr>
          <w:sz w:val="24"/>
          <w:szCs w:val="24"/>
        </w:rPr>
      </w:pPr>
      <w:r w:rsidRPr="00012ECF">
        <w:rPr>
          <w:rFonts w:ascii="Times New Roman" w:hAnsi="Times New Roman" w:cs="Times New Roman"/>
          <w:sz w:val="24"/>
          <w:szCs w:val="24"/>
        </w:rPr>
        <w:t>ФОРМА РАЗРЕШЕНИЯ НА ПРАВО ВЫРУБКИ ЗЕЛЕНЫХ НАСАЖДЕНИЙ</w:t>
      </w:r>
    </w:p>
    <w:p w:rsidR="00AE5925" w:rsidRPr="00012ECF" w:rsidRDefault="00AE5925" w:rsidP="00AE5925">
      <w:pPr>
        <w:pStyle w:val="ConsPlusNormal"/>
        <w:jc w:val="both"/>
        <w:rPr>
          <w:sz w:val="24"/>
          <w:szCs w:val="24"/>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От: ___________________________</w:t>
      </w:r>
    </w:p>
    <w:p w:rsidR="00AE5925" w:rsidRPr="00012ECF" w:rsidRDefault="00AE5925" w:rsidP="00AE5925">
      <w:pPr>
        <w:pStyle w:val="ConsPlusNonformat"/>
        <w:jc w:val="both"/>
        <w:rPr>
          <w:sz w:val="24"/>
          <w:szCs w:val="24"/>
          <w:vertAlign w:val="superscript"/>
        </w:rPr>
      </w:pPr>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(наименование уполномоченного органа)</w:t>
      </w:r>
    </w:p>
    <w:p w:rsidR="00AE5925" w:rsidRPr="00012ECF" w:rsidRDefault="00AE5925" w:rsidP="00AE5925">
      <w:pPr>
        <w:pStyle w:val="ConsPlusNonformat"/>
        <w:jc w:val="both"/>
        <w:rPr>
          <w:sz w:val="24"/>
          <w:szCs w:val="24"/>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Кому ___________________________</w:t>
      </w:r>
    </w:p>
    <w:p w:rsidR="00AE5925" w:rsidRPr="00012ECF" w:rsidRDefault="00AE5925" w:rsidP="00012ECF">
      <w:pPr>
        <w:pStyle w:val="ConsPlusNonformat"/>
        <w:jc w:val="both"/>
        <w:rPr>
          <w:sz w:val="24"/>
          <w:szCs w:val="24"/>
          <w:vertAlign w:val="superscript"/>
        </w:rPr>
      </w:pPr>
      <w:proofErr w:type="gramStart"/>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(фамилия, имя, отчество -</w:t>
      </w:r>
      <w:r w:rsidR="00012ECF">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  для граждан и ИП или полное</w:t>
      </w:r>
      <w:proofErr w:type="gramEnd"/>
    </w:p>
    <w:p w:rsidR="00AE5925" w:rsidRPr="00012ECF" w:rsidRDefault="00AE5925" w:rsidP="00012ECF">
      <w:pPr>
        <w:pStyle w:val="ConsPlusNonformat"/>
        <w:jc w:val="both"/>
        <w:rPr>
          <w:sz w:val="24"/>
          <w:szCs w:val="24"/>
          <w:vertAlign w:val="superscript"/>
        </w:rPr>
      </w:pPr>
      <w:r w:rsidRPr="00012ECF">
        <w:rPr>
          <w:rFonts w:ascii="Times New Roman" w:hAnsi="Times New Roman" w:cs="Times New Roman"/>
          <w:sz w:val="24"/>
          <w:szCs w:val="24"/>
          <w:vertAlign w:val="superscript"/>
        </w:rPr>
        <w:t xml:space="preserve">                                                                                                </w:t>
      </w:r>
      <w:r w:rsidR="00012ECF">
        <w:rPr>
          <w:rFonts w:ascii="Times New Roman" w:hAnsi="Times New Roman" w:cs="Times New Roman"/>
          <w:sz w:val="24"/>
          <w:szCs w:val="24"/>
          <w:vertAlign w:val="superscript"/>
        </w:rPr>
        <w:tab/>
      </w:r>
      <w:r w:rsidR="00012ECF">
        <w:rPr>
          <w:rFonts w:ascii="Times New Roman" w:hAnsi="Times New Roman" w:cs="Times New Roman"/>
          <w:sz w:val="24"/>
          <w:szCs w:val="24"/>
          <w:vertAlign w:val="superscript"/>
        </w:rPr>
        <w:tab/>
        <w:t xml:space="preserve">              </w:t>
      </w:r>
      <w:r w:rsidRPr="00012ECF">
        <w:rPr>
          <w:rFonts w:ascii="Times New Roman" w:hAnsi="Times New Roman" w:cs="Times New Roman"/>
          <w:sz w:val="24"/>
          <w:szCs w:val="24"/>
          <w:vertAlign w:val="superscript"/>
        </w:rPr>
        <w:t>наименование организации -</w:t>
      </w:r>
      <w:r w:rsidR="00012ECF">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для юридических лиц)</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___________________________</w:t>
      </w:r>
    </w:p>
    <w:p w:rsidR="00AE5925" w:rsidRPr="00012ECF" w:rsidRDefault="00AE5925" w:rsidP="00012ECF">
      <w:pPr>
        <w:pStyle w:val="ConsPlusNonformat"/>
        <w:jc w:val="both"/>
        <w:rPr>
          <w:sz w:val="24"/>
          <w:szCs w:val="24"/>
          <w:vertAlign w:val="superscript"/>
        </w:rPr>
      </w:pPr>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(почтовый индекс и адрес, адрес электронной почты)</w:t>
      </w:r>
    </w:p>
    <w:p w:rsidR="00AE5925" w:rsidRPr="00012ECF" w:rsidRDefault="00AE5925" w:rsidP="00AE5925">
      <w:pPr>
        <w:pStyle w:val="ConsPlusNonformat"/>
        <w:jc w:val="both"/>
        <w:rPr>
          <w:sz w:val="24"/>
          <w:szCs w:val="24"/>
        </w:rPr>
      </w:pPr>
    </w:p>
    <w:p w:rsidR="00AE5925" w:rsidRPr="00012ECF" w:rsidRDefault="00AE5925" w:rsidP="00AE5925">
      <w:pPr>
        <w:pStyle w:val="ConsPlusNonformat"/>
        <w:jc w:val="both"/>
        <w:rPr>
          <w:b/>
          <w:sz w:val="24"/>
          <w:szCs w:val="24"/>
        </w:rPr>
      </w:pPr>
      <w:r w:rsidRPr="00012ECF">
        <w:rPr>
          <w:rFonts w:ascii="Times New Roman" w:hAnsi="Times New Roman" w:cs="Times New Roman"/>
          <w:sz w:val="24"/>
          <w:szCs w:val="24"/>
        </w:rPr>
        <w:t xml:space="preserve">                                                              </w:t>
      </w:r>
      <w:r w:rsidRPr="00012ECF">
        <w:rPr>
          <w:rFonts w:ascii="Times New Roman" w:hAnsi="Times New Roman" w:cs="Times New Roman"/>
          <w:b/>
          <w:sz w:val="24"/>
          <w:szCs w:val="24"/>
        </w:rPr>
        <w:t>  РАЗРЕШЕНИЕ</w:t>
      </w:r>
    </w:p>
    <w:p w:rsidR="00AE5925" w:rsidRPr="00012ECF" w:rsidRDefault="00AE5925" w:rsidP="00AE5925">
      <w:pPr>
        <w:pStyle w:val="ConsPlusNonformat"/>
        <w:jc w:val="both"/>
        <w:rPr>
          <w:b/>
          <w:sz w:val="24"/>
          <w:szCs w:val="24"/>
        </w:rPr>
      </w:pPr>
      <w:r w:rsidRPr="00012ECF">
        <w:rPr>
          <w:rFonts w:ascii="Times New Roman" w:hAnsi="Times New Roman" w:cs="Times New Roman"/>
          <w:b/>
          <w:sz w:val="24"/>
          <w:szCs w:val="24"/>
        </w:rPr>
        <w:t>                                      на право вырубки зеленых насаждений</w:t>
      </w:r>
    </w:p>
    <w:p w:rsidR="00AE5925" w:rsidRPr="00012ECF" w:rsidRDefault="00AE5925" w:rsidP="00AE5925">
      <w:pPr>
        <w:pStyle w:val="ConsPlusNonformat"/>
        <w:jc w:val="both"/>
        <w:rPr>
          <w:sz w:val="24"/>
          <w:szCs w:val="24"/>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_________________________                                            ____________________________</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дата решения                                                                        номер решения</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уполномоченного органа                                                      уполномоченного органа</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местного самоуправления                                                  местного самоуправления</w:t>
      </w:r>
    </w:p>
    <w:p w:rsidR="00AE5925" w:rsidRPr="00012ECF" w:rsidRDefault="00AE5925" w:rsidP="00AE5925">
      <w:pPr>
        <w:pStyle w:val="ConsPlusNonformat"/>
        <w:jc w:val="both"/>
        <w:rPr>
          <w:sz w:val="24"/>
          <w:szCs w:val="24"/>
        </w:rPr>
      </w:pPr>
    </w:p>
    <w:p w:rsidR="00012ECF" w:rsidRDefault="00AE5925" w:rsidP="00AE5925">
      <w:pPr>
        <w:pStyle w:val="ConsPlusNonformat"/>
        <w:jc w:val="both"/>
        <w:rPr>
          <w:rFonts w:ascii="Times New Roman" w:hAnsi="Times New Roman" w:cs="Times New Roman"/>
          <w:sz w:val="24"/>
          <w:szCs w:val="24"/>
        </w:rPr>
      </w:pPr>
      <w:r w:rsidRPr="00012ECF">
        <w:rPr>
          <w:rFonts w:ascii="Times New Roman" w:hAnsi="Times New Roman" w:cs="Times New Roman"/>
          <w:sz w:val="24"/>
          <w:szCs w:val="24"/>
        </w:rPr>
        <w:t>   </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w:t>
      </w:r>
      <w:r w:rsidR="00012ECF">
        <w:rPr>
          <w:rFonts w:ascii="Times New Roman" w:hAnsi="Times New Roman" w:cs="Times New Roman"/>
          <w:sz w:val="24"/>
          <w:szCs w:val="24"/>
        </w:rPr>
        <w:tab/>
      </w:r>
      <w:r w:rsidRPr="00012ECF">
        <w:rPr>
          <w:rFonts w:ascii="Times New Roman" w:hAnsi="Times New Roman" w:cs="Times New Roman"/>
          <w:sz w:val="24"/>
          <w:szCs w:val="24"/>
        </w:rPr>
        <w:t xml:space="preserve"> По результатам рассмотрения запроса _____________________    уведомляем о</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предоставлении разрешения на право вырубки зеленых насаждений __________ </w:t>
      </w:r>
      <w:proofErr w:type="gramStart"/>
      <w:r w:rsidRPr="00012ECF">
        <w:rPr>
          <w:rFonts w:ascii="Times New Roman" w:hAnsi="Times New Roman" w:cs="Times New Roman"/>
          <w:sz w:val="24"/>
          <w:szCs w:val="24"/>
        </w:rPr>
        <w:t>на</w:t>
      </w:r>
      <w:proofErr w:type="gramEnd"/>
      <w:r w:rsidR="00012ECF">
        <w:rPr>
          <w:rFonts w:ascii="Times New Roman" w:hAnsi="Times New Roman" w:cs="Times New Roman"/>
          <w:sz w:val="24"/>
          <w:szCs w:val="24"/>
        </w:rPr>
        <w:t xml:space="preserve"> </w:t>
      </w:r>
    </w:p>
    <w:p w:rsidR="00AE5925" w:rsidRPr="00012ECF" w:rsidRDefault="00AE5925" w:rsidP="00AE5925">
      <w:pPr>
        <w:pStyle w:val="ConsPlusNonformat"/>
        <w:jc w:val="both"/>
        <w:rPr>
          <w:sz w:val="24"/>
          <w:szCs w:val="24"/>
        </w:rPr>
      </w:pPr>
      <w:proofErr w:type="gramStart"/>
      <w:r w:rsidRPr="00012ECF">
        <w:rPr>
          <w:rFonts w:ascii="Times New Roman" w:hAnsi="Times New Roman" w:cs="Times New Roman"/>
          <w:sz w:val="24"/>
          <w:szCs w:val="24"/>
        </w:rPr>
        <w:t>основании</w:t>
      </w:r>
      <w:proofErr w:type="gramEnd"/>
      <w:r w:rsidRPr="00012ECF">
        <w:rPr>
          <w:rFonts w:ascii="Times New Roman" w:hAnsi="Times New Roman" w:cs="Times New Roman"/>
          <w:sz w:val="24"/>
          <w:szCs w:val="24"/>
        </w:rPr>
        <w:t xml:space="preserve"> ______________________ на земельном участке с кадастровым номером</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___________________ на срок </w:t>
      </w:r>
      <w:proofErr w:type="gramStart"/>
      <w:r w:rsidRPr="00012ECF">
        <w:rPr>
          <w:rFonts w:ascii="Times New Roman" w:hAnsi="Times New Roman" w:cs="Times New Roman"/>
          <w:sz w:val="24"/>
          <w:szCs w:val="24"/>
        </w:rPr>
        <w:t>до</w:t>
      </w:r>
      <w:proofErr w:type="gramEnd"/>
      <w:r w:rsidRPr="00012ECF">
        <w:rPr>
          <w:rFonts w:ascii="Times New Roman" w:hAnsi="Times New Roman" w:cs="Times New Roman"/>
          <w:sz w:val="24"/>
          <w:szCs w:val="24"/>
        </w:rPr>
        <w:t xml:space="preserve"> _________________.</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Приложение:    схема    участка    с    нанесением    зеленых    насаждений, подлежащих</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вырубке.</w:t>
      </w:r>
    </w:p>
    <w:p w:rsidR="00AE5925" w:rsidRDefault="00AE5925" w:rsidP="00AE5925">
      <w:pPr>
        <w:pStyle w:val="ConsPlusNormal"/>
        <w:jc w:val="both"/>
      </w:pPr>
    </w:p>
    <w:p w:rsidR="00012ECF" w:rsidRDefault="00012ECF" w:rsidP="00AE5925">
      <w:pPr>
        <w:pStyle w:val="ConsPlusNormal"/>
        <w:jc w:val="both"/>
      </w:pPr>
    </w:p>
    <w:p w:rsidR="00012ECF" w:rsidRDefault="00012ECF" w:rsidP="00AE59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3"/>
        <w:gridCol w:w="4326"/>
      </w:tblGrid>
      <w:tr w:rsidR="00AE5925" w:rsidTr="005066DD">
        <w:tc>
          <w:tcPr>
            <w:tcW w:w="4422" w:type="dxa"/>
            <w:tcBorders>
              <w:top w:val="single" w:sz="4" w:space="0" w:color="000000"/>
            </w:tcBorders>
            <w:shd w:val="clear" w:color="auto" w:fill="auto"/>
          </w:tcPr>
          <w:p w:rsidR="00AE5925" w:rsidRDefault="00AE5925" w:rsidP="005066DD">
            <w:pPr>
              <w:pStyle w:val="ConsPlusNormal"/>
              <w:jc w:val="center"/>
            </w:pPr>
            <w:r>
              <w:rPr>
                <w:rFonts w:ascii="Times New Roman" w:hAnsi="Times New Roman" w:cs="Times New Roman"/>
              </w:rPr>
              <w:t>(Ф.И.О, должность уполномоченного сотрудника)</w:t>
            </w:r>
          </w:p>
        </w:tc>
        <w:tc>
          <w:tcPr>
            <w:tcW w:w="453" w:type="dxa"/>
            <w:tcBorders>
              <w:right w:val="single" w:sz="4" w:space="0" w:color="000000"/>
            </w:tcBorders>
            <w:shd w:val="clear" w:color="auto" w:fill="auto"/>
          </w:tcPr>
          <w:p w:rsidR="00AE5925" w:rsidRDefault="00AE5925" w:rsidP="005066DD">
            <w:pPr>
              <w:pStyle w:val="ConsPlusNormal"/>
              <w:snapToGrid w:val="0"/>
            </w:pP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Сведения об электронной подписи</w:t>
            </w:r>
          </w:p>
        </w:tc>
      </w:tr>
    </w:tbl>
    <w:p w:rsidR="00AE5925" w:rsidRDefault="00AE5925" w:rsidP="00AE5925">
      <w:pPr>
        <w:pStyle w:val="ConsPlusNormal"/>
        <w:jc w:val="both"/>
      </w:pPr>
    </w:p>
    <w:p w:rsidR="00AE5925" w:rsidRDefault="00AE5925" w:rsidP="00AE5925">
      <w:pPr>
        <w:pStyle w:val="ConsPlusNormal"/>
        <w:jc w:val="right"/>
      </w:pPr>
      <w:r>
        <w:rPr>
          <w:rFonts w:ascii="Times New Roman" w:hAnsi="Times New Roman" w:cs="Times New Roman"/>
        </w:rPr>
        <w:t>Регистрационный N:</w:t>
      </w:r>
    </w:p>
    <w:p w:rsidR="00AE5925" w:rsidRDefault="00AE5925" w:rsidP="00AE5925">
      <w:pPr>
        <w:pStyle w:val="ConsPlusNormal"/>
        <w:jc w:val="right"/>
      </w:pPr>
      <w:r>
        <w:rPr>
          <w:rFonts w:ascii="Times New Roman" w:hAnsi="Times New Roman" w:cs="Times New Roman"/>
        </w:rPr>
        <w:t>_______________</w:t>
      </w:r>
    </w:p>
    <w:p w:rsidR="00AE5925" w:rsidRDefault="00AE5925" w:rsidP="00AE5925">
      <w:pPr>
        <w:pStyle w:val="ConsPlusNormal"/>
        <w:jc w:val="right"/>
      </w:pPr>
      <w:r>
        <w:rPr>
          <w:rFonts w:ascii="Times New Roman" w:hAnsi="Times New Roman" w:cs="Times New Roman"/>
        </w:rPr>
        <w:t>Дата: _______________</w:t>
      </w:r>
    </w:p>
    <w:p w:rsidR="00AE5925" w:rsidRDefault="00AE5925" w:rsidP="00AE5925">
      <w:pPr>
        <w:pStyle w:val="ConsPlusNormal"/>
        <w:jc w:val="both"/>
      </w:pPr>
    </w:p>
    <w:p w:rsidR="00AE5925" w:rsidRDefault="00AE5925" w:rsidP="00AE5925">
      <w:pPr>
        <w:pStyle w:val="ConsPlusNormal"/>
        <w:jc w:val="center"/>
      </w:pPr>
      <w:r>
        <w:rPr>
          <w:rFonts w:ascii="Times New Roman" w:hAnsi="Times New Roman" w:cs="Times New Roman"/>
        </w:rPr>
        <w:t>СХЕМА УЧАСТКА С НАНЕСЕНИЕМ ЗЕЛЕНЫХ НАСАЖДЕНИЙ,</w:t>
      </w:r>
    </w:p>
    <w:p w:rsidR="00AE5925" w:rsidRDefault="00AE5925" w:rsidP="00AE5925">
      <w:pPr>
        <w:pStyle w:val="ConsPlusNormal"/>
        <w:jc w:val="center"/>
      </w:pPr>
      <w:r>
        <w:rPr>
          <w:rFonts w:ascii="Times New Roman" w:hAnsi="Times New Roman" w:cs="Times New Roman"/>
        </w:rPr>
        <w:t>ПОДЛЕЖАЩИХ ВЫРУБКЕ</w:t>
      </w:r>
    </w:p>
    <w:p w:rsidR="00AE5925" w:rsidRDefault="00AE5925" w:rsidP="00AE59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4"/>
        <w:gridCol w:w="4494"/>
      </w:tblGrid>
      <w:tr w:rsidR="00AE5925" w:rsidTr="005066DD">
        <w:tc>
          <w:tcPr>
            <w:tcW w:w="4704" w:type="dxa"/>
            <w:tcBorders>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(Ф.И.О. должность уполномоченного сотрудника)</w:t>
            </w:r>
          </w:p>
        </w:tc>
        <w:tc>
          <w:tcPr>
            <w:tcW w:w="4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Сведения об электронной подписи</w:t>
            </w:r>
          </w:p>
        </w:tc>
      </w:tr>
    </w:tbl>
    <w:p w:rsidR="00AE5925" w:rsidRDefault="00AE5925" w:rsidP="00AE5925">
      <w:pPr>
        <w:pStyle w:val="ConsPlusNormal"/>
        <w:jc w:val="both"/>
      </w:pPr>
    </w:p>
    <w:p w:rsidR="00AE5925" w:rsidRDefault="00AE5925" w:rsidP="00AE5925">
      <w:pPr>
        <w:pStyle w:val="ConsPlusNormal"/>
        <w:jc w:val="both"/>
        <w:rPr>
          <w:rFonts w:ascii="Times New Roman" w:hAnsi="Times New Roman" w:cs="Times New Roman"/>
        </w:rPr>
      </w:pPr>
    </w:p>
    <w:p w:rsidR="00AE5925" w:rsidRDefault="00AE5925" w:rsidP="00AE5925">
      <w:pPr>
        <w:pStyle w:val="ConsPlusNormal"/>
        <w:jc w:val="both"/>
        <w:rPr>
          <w:rFonts w:ascii="Times New Roman" w:hAnsi="Times New Roman" w:cs="Times New Roman"/>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Default="00AE5925" w:rsidP="00AE5925">
      <w:pPr>
        <w:pStyle w:val="afa"/>
        <w:spacing w:before="0" w:after="0"/>
        <w:ind w:firstLine="709"/>
        <w:jc w:val="center"/>
        <w:rPr>
          <w:sz w:val="28"/>
          <w:szCs w:val="28"/>
        </w:rPr>
      </w:pPr>
    </w:p>
    <w:p w:rsidR="00AE5925" w:rsidRPr="00012ECF" w:rsidRDefault="00AE5925" w:rsidP="00AE5925">
      <w:pPr>
        <w:pStyle w:val="afa"/>
        <w:spacing w:before="0" w:after="0"/>
        <w:ind w:firstLine="709"/>
        <w:jc w:val="right"/>
      </w:pPr>
      <w:bookmarkStart w:id="5" w:name="Par444"/>
      <w:bookmarkEnd w:id="5"/>
      <w:r w:rsidRPr="00012ECF">
        <w:lastRenderedPageBreak/>
        <w:t xml:space="preserve">Приложение № </w:t>
      </w:r>
      <w:r w:rsidR="00FE29D5">
        <w:t>2</w:t>
      </w:r>
      <w:r w:rsidRPr="00012ECF">
        <w:t xml:space="preserve"> </w:t>
      </w:r>
    </w:p>
    <w:p w:rsidR="00AE5925" w:rsidRPr="00012ECF" w:rsidRDefault="00AE5925" w:rsidP="00AE5925">
      <w:pPr>
        <w:pStyle w:val="afa"/>
        <w:spacing w:before="0" w:after="0"/>
        <w:ind w:firstLine="709"/>
        <w:jc w:val="right"/>
      </w:pPr>
      <w:r w:rsidRPr="00012ECF">
        <w:t xml:space="preserve">к Административному регламенту предоставления </w:t>
      </w:r>
    </w:p>
    <w:p w:rsidR="00AE5925" w:rsidRPr="00012ECF" w:rsidRDefault="00AE5925" w:rsidP="00AE5925">
      <w:pPr>
        <w:pStyle w:val="afa"/>
        <w:spacing w:before="0" w:after="0"/>
        <w:ind w:firstLine="709"/>
        <w:jc w:val="right"/>
      </w:pPr>
      <w:r w:rsidRPr="00012ECF">
        <w:t>муниципальной услуги «</w:t>
      </w:r>
      <w:r w:rsidRPr="00012ECF">
        <w:rPr>
          <w:bCs/>
        </w:rPr>
        <w:t>Выдача разрешений на право вырубки зеленых насаждений»</w:t>
      </w:r>
    </w:p>
    <w:p w:rsidR="00AE5925" w:rsidRDefault="00AE5925" w:rsidP="00AE5925">
      <w:pPr>
        <w:pStyle w:val="afa"/>
        <w:spacing w:before="0" w:after="0"/>
        <w:ind w:firstLine="709"/>
        <w:jc w:val="right"/>
      </w:pPr>
      <w:r>
        <w:rPr>
          <w:sz w:val="28"/>
          <w:szCs w:val="28"/>
        </w:rPr>
        <w:t xml:space="preserve"> </w:t>
      </w:r>
    </w:p>
    <w:p w:rsidR="00AE5925" w:rsidRDefault="00AE5925" w:rsidP="00AE5925">
      <w:pPr>
        <w:pStyle w:val="afa"/>
        <w:spacing w:before="0" w:after="0"/>
        <w:ind w:firstLine="709"/>
      </w:pPr>
    </w:p>
    <w:p w:rsidR="00AE5925" w:rsidRPr="00012ECF" w:rsidRDefault="00AE5925" w:rsidP="00AE5925">
      <w:pPr>
        <w:pStyle w:val="ConsPlusNormal"/>
        <w:jc w:val="center"/>
        <w:rPr>
          <w:sz w:val="24"/>
          <w:szCs w:val="24"/>
        </w:rPr>
      </w:pPr>
      <w:r w:rsidRPr="00012ECF">
        <w:rPr>
          <w:rFonts w:ascii="Times New Roman" w:hAnsi="Times New Roman" w:cs="Times New Roman"/>
          <w:sz w:val="24"/>
          <w:szCs w:val="24"/>
        </w:rPr>
        <w:t>ФОРМА РЕШЕНИЯ ОБ ОТКАЗЕ В ПРИЕМЕ ДОКУМЕНТОВ, НЕОБХОДИМЫХ</w:t>
      </w:r>
    </w:p>
    <w:p w:rsidR="00AE5925" w:rsidRPr="00012ECF" w:rsidRDefault="00AE5925" w:rsidP="00AE5925">
      <w:pPr>
        <w:pStyle w:val="ConsPlusNormal"/>
        <w:jc w:val="center"/>
        <w:rPr>
          <w:sz w:val="24"/>
          <w:szCs w:val="24"/>
        </w:rPr>
      </w:pPr>
      <w:r w:rsidRPr="00012ECF">
        <w:rPr>
          <w:rFonts w:ascii="Times New Roman" w:hAnsi="Times New Roman" w:cs="Times New Roman"/>
          <w:sz w:val="24"/>
          <w:szCs w:val="24"/>
        </w:rPr>
        <w:t>ДЛЯ ПРЕДОСТАВЛЕНИЯ УСЛУГИ/ОБ ОТКАЗЕ В ПРЕДОСТАВЛЕНИИ УСЛУГИ</w:t>
      </w:r>
    </w:p>
    <w:p w:rsidR="00AE5925" w:rsidRDefault="00AE5925" w:rsidP="00AE5925">
      <w:pPr>
        <w:pStyle w:val="ConsPlusNormal"/>
        <w:jc w:val="both"/>
      </w:pPr>
    </w:p>
    <w:p w:rsidR="00012ECF" w:rsidRPr="00012ECF" w:rsidRDefault="00AE5925" w:rsidP="00012ECF">
      <w:pPr>
        <w:pStyle w:val="ConsPlusNonformat"/>
        <w:jc w:val="both"/>
        <w:rPr>
          <w:sz w:val="24"/>
          <w:szCs w:val="24"/>
        </w:rPr>
      </w:pPr>
      <w:r>
        <w:rPr>
          <w:rFonts w:ascii="Times New Roman" w:hAnsi="Times New Roman" w:cs="Times New Roman"/>
        </w:rPr>
        <w:t xml:space="preserve">                                                                                </w:t>
      </w:r>
      <w:r w:rsidR="00012ECF" w:rsidRPr="00012ECF">
        <w:rPr>
          <w:rFonts w:ascii="Times New Roman" w:hAnsi="Times New Roman" w:cs="Times New Roman"/>
          <w:sz w:val="24"/>
          <w:szCs w:val="24"/>
        </w:rPr>
        <w:t>     </w:t>
      </w:r>
      <w:r w:rsidR="00012ECF">
        <w:rPr>
          <w:rFonts w:ascii="Times New Roman" w:hAnsi="Times New Roman" w:cs="Times New Roman"/>
          <w:sz w:val="24"/>
          <w:szCs w:val="24"/>
        </w:rPr>
        <w:tab/>
      </w:r>
      <w:r w:rsidR="00012ECF">
        <w:rPr>
          <w:rFonts w:ascii="Times New Roman" w:hAnsi="Times New Roman" w:cs="Times New Roman"/>
          <w:sz w:val="24"/>
          <w:szCs w:val="24"/>
        </w:rPr>
        <w:tab/>
      </w:r>
      <w:r w:rsidR="00012ECF" w:rsidRPr="00012ECF">
        <w:rPr>
          <w:rFonts w:ascii="Times New Roman" w:hAnsi="Times New Roman" w:cs="Times New Roman"/>
          <w:sz w:val="24"/>
          <w:szCs w:val="24"/>
        </w:rPr>
        <w:t xml:space="preserve"> От: ___________________________</w:t>
      </w:r>
    </w:p>
    <w:p w:rsidR="00012ECF" w:rsidRPr="00012ECF" w:rsidRDefault="00012ECF" w:rsidP="00012ECF">
      <w:pPr>
        <w:pStyle w:val="ConsPlusNonformat"/>
        <w:jc w:val="both"/>
        <w:rPr>
          <w:sz w:val="24"/>
          <w:szCs w:val="24"/>
          <w:vertAlign w:val="superscript"/>
        </w:rPr>
      </w:pPr>
      <w:r w:rsidRPr="00012EC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12ECF">
        <w:rPr>
          <w:rFonts w:ascii="Times New Roman" w:hAnsi="Times New Roman" w:cs="Times New Roman"/>
          <w:sz w:val="24"/>
          <w:szCs w:val="24"/>
          <w:vertAlign w:val="superscript"/>
        </w:rPr>
        <w:t xml:space="preserve"> (наименование уполномоченного органа)</w:t>
      </w:r>
    </w:p>
    <w:p w:rsidR="00012ECF" w:rsidRPr="00012ECF" w:rsidRDefault="00012ECF" w:rsidP="00012ECF">
      <w:pPr>
        <w:pStyle w:val="ConsPlusNonformat"/>
        <w:jc w:val="both"/>
        <w:rPr>
          <w:sz w:val="24"/>
          <w:szCs w:val="24"/>
        </w:rPr>
      </w:pPr>
    </w:p>
    <w:p w:rsidR="00012ECF" w:rsidRPr="00012ECF" w:rsidRDefault="00012ECF" w:rsidP="00012ECF">
      <w:pPr>
        <w:pStyle w:val="ConsPlusNonformat"/>
        <w:jc w:val="both"/>
        <w:rPr>
          <w:sz w:val="24"/>
          <w:szCs w:val="24"/>
        </w:rPr>
      </w:pPr>
      <w:r w:rsidRPr="00012ECF">
        <w:rPr>
          <w:rFonts w:ascii="Times New Roman" w:hAnsi="Times New Roman" w:cs="Times New Roman"/>
          <w:sz w:val="24"/>
          <w:szCs w:val="24"/>
        </w:rPr>
        <w:t xml:space="preserve">                                                                                      </w:t>
      </w:r>
      <w:r>
        <w:rPr>
          <w:rFonts w:ascii="Times New Roman" w:hAnsi="Times New Roman" w:cs="Times New Roman"/>
          <w:sz w:val="24"/>
          <w:szCs w:val="24"/>
        </w:rPr>
        <w:tab/>
      </w:r>
      <w:r w:rsidRPr="00012ECF">
        <w:rPr>
          <w:rFonts w:ascii="Times New Roman" w:hAnsi="Times New Roman" w:cs="Times New Roman"/>
          <w:sz w:val="24"/>
          <w:szCs w:val="24"/>
        </w:rPr>
        <w:t>Кому ___________________________</w:t>
      </w:r>
    </w:p>
    <w:p w:rsidR="00012ECF" w:rsidRPr="00012ECF" w:rsidRDefault="00012ECF" w:rsidP="00012ECF">
      <w:pPr>
        <w:pStyle w:val="ConsPlusNonformat"/>
        <w:jc w:val="both"/>
        <w:rPr>
          <w:sz w:val="24"/>
          <w:szCs w:val="24"/>
          <w:vertAlign w:val="superscript"/>
        </w:rPr>
      </w:pPr>
      <w:proofErr w:type="gramStart"/>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(фамилия, имя, отчество -</w:t>
      </w:r>
      <w:r>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  для граждан и ИП или полное</w:t>
      </w:r>
      <w:proofErr w:type="gramEnd"/>
    </w:p>
    <w:p w:rsidR="00012ECF" w:rsidRPr="00012ECF" w:rsidRDefault="00012ECF" w:rsidP="00012ECF">
      <w:pPr>
        <w:pStyle w:val="ConsPlusNonformat"/>
        <w:jc w:val="both"/>
        <w:rPr>
          <w:sz w:val="24"/>
          <w:szCs w:val="24"/>
          <w:vertAlign w:val="superscript"/>
        </w:rPr>
      </w:pPr>
      <w:r w:rsidRPr="00012EC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Pr="00012ECF">
        <w:rPr>
          <w:rFonts w:ascii="Times New Roman" w:hAnsi="Times New Roman" w:cs="Times New Roman"/>
          <w:sz w:val="24"/>
          <w:szCs w:val="24"/>
          <w:vertAlign w:val="superscript"/>
        </w:rPr>
        <w:t>наименование организации -</w:t>
      </w:r>
      <w:r>
        <w:rPr>
          <w:rFonts w:ascii="Times New Roman" w:hAnsi="Times New Roman" w:cs="Times New Roman"/>
          <w:sz w:val="24"/>
          <w:szCs w:val="24"/>
          <w:vertAlign w:val="superscript"/>
        </w:rPr>
        <w:t xml:space="preserve"> </w:t>
      </w:r>
      <w:r w:rsidRPr="00012ECF">
        <w:rPr>
          <w:rFonts w:ascii="Times New Roman" w:hAnsi="Times New Roman" w:cs="Times New Roman"/>
          <w:sz w:val="24"/>
          <w:szCs w:val="24"/>
          <w:vertAlign w:val="superscript"/>
        </w:rPr>
        <w:t>для юридических лиц)</w:t>
      </w:r>
    </w:p>
    <w:p w:rsidR="00012ECF" w:rsidRPr="00012ECF" w:rsidRDefault="00012ECF" w:rsidP="00012ECF">
      <w:pPr>
        <w:pStyle w:val="ConsPlusNonformat"/>
        <w:jc w:val="both"/>
        <w:rPr>
          <w:sz w:val="24"/>
          <w:szCs w:val="24"/>
        </w:rPr>
      </w:pPr>
      <w:r w:rsidRPr="00012ECF">
        <w:rPr>
          <w:rFonts w:ascii="Times New Roman" w:hAnsi="Times New Roman" w:cs="Times New Roman"/>
          <w:sz w:val="24"/>
          <w:szCs w:val="24"/>
        </w:rPr>
        <w:t>                                                                                                ___________________________</w:t>
      </w:r>
    </w:p>
    <w:p w:rsidR="00012ECF" w:rsidRPr="00012ECF" w:rsidRDefault="00012ECF" w:rsidP="00012ECF">
      <w:pPr>
        <w:pStyle w:val="ConsPlusNonformat"/>
        <w:jc w:val="both"/>
        <w:rPr>
          <w:sz w:val="24"/>
          <w:szCs w:val="24"/>
          <w:vertAlign w:val="superscript"/>
        </w:rPr>
      </w:pPr>
      <w:r w:rsidRPr="00012ECF">
        <w:rPr>
          <w:rFonts w:ascii="Times New Roman" w:hAnsi="Times New Roman" w:cs="Times New Roman"/>
          <w:sz w:val="24"/>
          <w:szCs w:val="24"/>
        </w:rPr>
        <w:t xml:space="preserve">                                                                                              </w:t>
      </w:r>
      <w:r w:rsidRPr="00012ECF">
        <w:rPr>
          <w:rFonts w:ascii="Times New Roman" w:hAnsi="Times New Roman" w:cs="Times New Roman"/>
          <w:sz w:val="24"/>
          <w:szCs w:val="24"/>
          <w:vertAlign w:val="superscript"/>
        </w:rPr>
        <w:t>  (почтовый индекс и адрес, адрес электронной почты)</w:t>
      </w:r>
    </w:p>
    <w:p w:rsidR="00AE5925" w:rsidRDefault="00AE5925" w:rsidP="00012ECF">
      <w:pPr>
        <w:pStyle w:val="ConsPlusNonformat"/>
        <w:jc w:val="both"/>
        <w:rPr>
          <w:rFonts w:ascii="Times New Roman" w:hAnsi="Times New Roman" w:cs="Times New Roman"/>
        </w:rPr>
      </w:pP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РЕШЕНИЕ</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об отказе в приеме документов, необходимых</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для предоставления услуги/об отказе в предоставлении услуги</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xml:space="preserve">                                      </w:t>
      </w:r>
      <w:r w:rsidR="00012ECF">
        <w:rPr>
          <w:rFonts w:ascii="Times New Roman" w:hAnsi="Times New Roman" w:cs="Times New Roman"/>
          <w:sz w:val="24"/>
          <w:szCs w:val="24"/>
        </w:rPr>
        <w:t>№</w:t>
      </w:r>
      <w:r w:rsidRPr="00012ECF">
        <w:rPr>
          <w:rFonts w:ascii="Times New Roman" w:hAnsi="Times New Roman" w:cs="Times New Roman"/>
          <w:sz w:val="24"/>
          <w:szCs w:val="24"/>
        </w:rPr>
        <w:t xml:space="preserve"> _______________/от _______________</w:t>
      </w:r>
    </w:p>
    <w:p w:rsidR="00AE5925" w:rsidRPr="00012ECF" w:rsidRDefault="00AE5925" w:rsidP="00AE5925">
      <w:pPr>
        <w:pStyle w:val="ConsPlusNonformat"/>
        <w:jc w:val="both"/>
        <w:rPr>
          <w:sz w:val="24"/>
          <w:szCs w:val="24"/>
        </w:rPr>
      </w:pPr>
      <w:r w:rsidRPr="00012ECF">
        <w:rPr>
          <w:rFonts w:ascii="Times New Roman" w:hAnsi="Times New Roman" w:cs="Times New Roman"/>
          <w:sz w:val="24"/>
          <w:szCs w:val="24"/>
        </w:rPr>
        <w:t>                                                    (номер и дата решения)</w:t>
      </w:r>
    </w:p>
    <w:p w:rsidR="00AE5925" w:rsidRPr="00012ECF" w:rsidRDefault="00AE5925" w:rsidP="00AE5925">
      <w:pPr>
        <w:pStyle w:val="ConsPlusNormal"/>
        <w:jc w:val="both"/>
        <w:rPr>
          <w:sz w:val="24"/>
          <w:szCs w:val="24"/>
        </w:rPr>
      </w:pPr>
    </w:p>
    <w:p w:rsidR="00AE5925" w:rsidRPr="00012ECF" w:rsidRDefault="00AE5925" w:rsidP="00AE5925">
      <w:pPr>
        <w:pStyle w:val="ConsPlusNormal"/>
        <w:ind w:firstLine="540"/>
        <w:jc w:val="both"/>
        <w:rPr>
          <w:sz w:val="24"/>
          <w:szCs w:val="24"/>
        </w:rPr>
      </w:pPr>
      <w:r w:rsidRPr="00012ECF">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AE5925" w:rsidRPr="00012ECF" w:rsidRDefault="00AE5925" w:rsidP="00AE5925">
      <w:pPr>
        <w:pStyle w:val="ConsPlusNormal"/>
        <w:spacing w:before="200"/>
        <w:ind w:firstLine="540"/>
        <w:jc w:val="both"/>
        <w:rPr>
          <w:sz w:val="24"/>
          <w:szCs w:val="24"/>
        </w:rPr>
      </w:pPr>
      <w:r w:rsidRPr="00012ECF">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E5925" w:rsidRPr="00012ECF" w:rsidRDefault="00AE5925" w:rsidP="00AE5925">
      <w:pPr>
        <w:pStyle w:val="ConsPlusNormal"/>
        <w:spacing w:before="200"/>
        <w:ind w:firstLine="540"/>
        <w:jc w:val="both"/>
        <w:rPr>
          <w:sz w:val="24"/>
          <w:szCs w:val="24"/>
        </w:rPr>
      </w:pPr>
      <w:r w:rsidRPr="00012EC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5925" w:rsidRDefault="00AE5925" w:rsidP="00AE592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39"/>
        <w:gridCol w:w="4496"/>
      </w:tblGrid>
      <w:tr w:rsidR="00AE5925" w:rsidTr="005066DD">
        <w:tc>
          <w:tcPr>
            <w:tcW w:w="4365" w:type="dxa"/>
            <w:tcBorders>
              <w:top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(Ф.И.О. должность уполномоченного сотрудника)</w:t>
            </w:r>
          </w:p>
        </w:tc>
        <w:tc>
          <w:tcPr>
            <w:tcW w:w="339" w:type="dxa"/>
            <w:tcBorders>
              <w:right w:val="single" w:sz="4" w:space="0" w:color="000000"/>
            </w:tcBorders>
            <w:shd w:val="clear" w:color="auto" w:fill="auto"/>
          </w:tcPr>
          <w:p w:rsidR="00AE5925" w:rsidRDefault="00AE5925" w:rsidP="005066DD">
            <w:pPr>
              <w:pStyle w:val="ConsPlusNormal"/>
              <w:snapToGrid w:val="0"/>
            </w:pP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925" w:rsidRDefault="00AE5925" w:rsidP="005066DD">
            <w:pPr>
              <w:pStyle w:val="ConsPlusNormal"/>
              <w:jc w:val="center"/>
            </w:pPr>
            <w:r>
              <w:rPr>
                <w:rFonts w:ascii="Times New Roman" w:hAnsi="Times New Roman" w:cs="Times New Roman"/>
              </w:rPr>
              <w:t>Сведения об электронной подписи</w:t>
            </w:r>
          </w:p>
        </w:tc>
      </w:tr>
    </w:tbl>
    <w:p w:rsidR="00AE5925" w:rsidRDefault="00AE5925" w:rsidP="00AE5925">
      <w:pPr>
        <w:pStyle w:val="ConsPlusNormal"/>
        <w:jc w:val="both"/>
      </w:pPr>
    </w:p>
    <w:p w:rsidR="00AE5925" w:rsidRDefault="00AE5925" w:rsidP="00AE5925">
      <w:pPr>
        <w:pStyle w:val="ConsPlusNormal"/>
        <w:jc w:val="both"/>
        <w:rPr>
          <w:rFonts w:ascii="Times New Roman" w:hAnsi="Times New Roman" w:cs="Times New Roman"/>
        </w:rPr>
      </w:pPr>
    </w:p>
    <w:p w:rsidR="00FE29D5" w:rsidRDefault="00FE29D5">
      <w:pPr>
        <w:spacing w:line="240" w:lineRule="auto"/>
        <w:jc w:val="left"/>
        <w:rPr>
          <w:sz w:val="20"/>
          <w:szCs w:val="20"/>
          <w:lang w:eastAsia="en-US"/>
        </w:rPr>
      </w:pPr>
      <w:r>
        <w:br w:type="page"/>
      </w:r>
    </w:p>
    <w:p w:rsidR="00FE29D5" w:rsidRPr="00B6579B" w:rsidRDefault="00FE29D5" w:rsidP="00FE29D5">
      <w:pPr>
        <w:pStyle w:val="afa"/>
        <w:pageBreakBefore/>
        <w:spacing w:before="0" w:after="0"/>
        <w:ind w:firstLine="709"/>
        <w:jc w:val="right"/>
      </w:pPr>
      <w:r w:rsidRPr="00B6579B">
        <w:lastRenderedPageBreak/>
        <w:t xml:space="preserve">Приложение № </w:t>
      </w:r>
      <w:r>
        <w:t>3</w:t>
      </w:r>
      <w:r w:rsidRPr="00B6579B">
        <w:t xml:space="preserve"> </w:t>
      </w:r>
    </w:p>
    <w:p w:rsidR="00FE29D5" w:rsidRPr="00B6579B" w:rsidRDefault="00FE29D5" w:rsidP="00FE29D5">
      <w:pPr>
        <w:pStyle w:val="afa"/>
        <w:spacing w:before="0" w:after="0"/>
        <w:ind w:firstLine="709"/>
        <w:jc w:val="right"/>
      </w:pPr>
      <w:r w:rsidRPr="00B6579B">
        <w:t xml:space="preserve">к административному регламенту </w:t>
      </w:r>
    </w:p>
    <w:p w:rsidR="00FE29D5" w:rsidRPr="00B6579B" w:rsidRDefault="00FE29D5" w:rsidP="00FE29D5">
      <w:pPr>
        <w:pStyle w:val="afa"/>
        <w:spacing w:before="0" w:after="0"/>
        <w:ind w:firstLine="709"/>
        <w:jc w:val="right"/>
      </w:pPr>
      <w:r w:rsidRPr="00B6579B">
        <w:t xml:space="preserve">предоставления муниципальной услуги </w:t>
      </w:r>
    </w:p>
    <w:p w:rsidR="00FE29D5" w:rsidRPr="00B6579B" w:rsidRDefault="00FE29D5" w:rsidP="00FE29D5">
      <w:pPr>
        <w:pStyle w:val="afa"/>
        <w:spacing w:before="0" w:after="0"/>
        <w:ind w:firstLine="709"/>
        <w:jc w:val="right"/>
      </w:pPr>
      <w:r w:rsidRPr="00B6579B">
        <w:t>«</w:t>
      </w:r>
      <w:r w:rsidRPr="00B6579B">
        <w:rPr>
          <w:bCs/>
        </w:rPr>
        <w:t>Выдача разрешений на право вырубки зеленых насаждений»</w:t>
      </w:r>
    </w:p>
    <w:p w:rsidR="00FE29D5"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w:t>
      </w:r>
    </w:p>
    <w:p w:rsidR="00FE29D5" w:rsidRDefault="00FE29D5" w:rsidP="00FE29D5">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FE29D5" w:rsidRDefault="00FE29D5" w:rsidP="00FE29D5">
      <w:pPr>
        <w:pStyle w:val="ConsPlusNonformat"/>
        <w:jc w:val="right"/>
        <w:rPr>
          <w:rFonts w:ascii="Times New Roman" w:hAnsi="Times New Roman" w:cs="Times New Roman"/>
          <w:sz w:val="24"/>
          <w:szCs w:val="24"/>
        </w:rPr>
      </w:pPr>
    </w:p>
    <w:p w:rsidR="00FE29D5" w:rsidRDefault="00FE29D5" w:rsidP="00FE29D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FE29D5" w:rsidRDefault="00FE29D5" w:rsidP="00FE29D5">
      <w:pPr>
        <w:pStyle w:val="ConsPlusNonformat"/>
        <w:jc w:val="right"/>
        <w:rPr>
          <w:rFonts w:ascii="Times New Roman" w:hAnsi="Times New Roman" w:cs="Times New Roman"/>
          <w:sz w:val="24"/>
          <w:szCs w:val="24"/>
        </w:rPr>
      </w:pPr>
    </w:p>
    <w:p w:rsidR="00FE29D5" w:rsidRPr="002A0363"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от ______________________________</w:t>
      </w:r>
    </w:p>
    <w:p w:rsidR="00FE29D5" w:rsidRPr="002A0363"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FE29D5" w:rsidRPr="002A0363" w:rsidRDefault="00FE29D5" w:rsidP="00FE29D5">
      <w:pPr>
        <w:pStyle w:val="ConsPlusNonformat"/>
        <w:jc w:val="right"/>
        <w:rPr>
          <w:rFonts w:ascii="Times New Roman" w:hAnsi="Times New Roman" w:cs="Times New Roman"/>
          <w:sz w:val="24"/>
          <w:szCs w:val="24"/>
        </w:rPr>
      </w:pPr>
      <w:r w:rsidRPr="002A0363">
        <w:rPr>
          <w:rFonts w:ascii="Times New Roman" w:hAnsi="Times New Roman" w:cs="Times New Roman"/>
          <w:sz w:val="24"/>
          <w:szCs w:val="24"/>
        </w:rPr>
        <w:t xml:space="preserve">                                          _________________________________</w:t>
      </w:r>
    </w:p>
    <w:p w:rsidR="00FE29D5" w:rsidRDefault="00FE29D5" w:rsidP="00FE29D5">
      <w:pPr>
        <w:pStyle w:val="afa"/>
        <w:spacing w:before="0" w:after="0"/>
        <w:ind w:firstLine="709"/>
        <w:jc w:val="right"/>
      </w:pPr>
      <w:r>
        <w:t>(Ф.И.О., адрес, паспорт – для физических лиц;</w:t>
      </w:r>
    </w:p>
    <w:p w:rsidR="00FE29D5" w:rsidRDefault="00FE29D5" w:rsidP="00FE29D5">
      <w:pPr>
        <w:pStyle w:val="afa"/>
        <w:spacing w:before="0" w:after="0"/>
        <w:ind w:firstLine="709"/>
        <w:jc w:val="right"/>
      </w:pPr>
      <w:r>
        <w:t>Ф.И.О., адрес, ИНН, ОГРНИП, паспорт – для ИП;</w:t>
      </w:r>
    </w:p>
    <w:p w:rsidR="00FE29D5" w:rsidRDefault="00FE29D5" w:rsidP="00FE29D5">
      <w:pPr>
        <w:pStyle w:val="afa"/>
        <w:spacing w:before="0" w:after="0"/>
        <w:ind w:firstLine="709"/>
        <w:jc w:val="right"/>
      </w:pPr>
      <w:r>
        <w:t xml:space="preserve">Наименование, адрес, ИНН, ОГРН, </w:t>
      </w:r>
    </w:p>
    <w:p w:rsidR="00FE29D5" w:rsidRDefault="00FE29D5" w:rsidP="00FE29D5">
      <w:pPr>
        <w:pStyle w:val="afa"/>
        <w:spacing w:before="0" w:after="0"/>
        <w:ind w:firstLine="709"/>
        <w:jc w:val="right"/>
      </w:pPr>
      <w:proofErr w:type="gramStart"/>
      <w:r>
        <w:t>Ф.И.О. руководителя – для юридических лиц)</w:t>
      </w:r>
      <w:proofErr w:type="gramEnd"/>
    </w:p>
    <w:p w:rsidR="00FE29D5" w:rsidRDefault="00FE29D5" w:rsidP="00FE29D5">
      <w:pPr>
        <w:pStyle w:val="afa"/>
        <w:spacing w:before="0" w:after="0"/>
        <w:ind w:firstLine="709"/>
        <w:jc w:val="right"/>
      </w:pPr>
    </w:p>
    <w:p w:rsidR="00FE29D5" w:rsidRDefault="00FE29D5" w:rsidP="00FE29D5">
      <w:pPr>
        <w:pStyle w:val="afa"/>
        <w:spacing w:before="0" w:after="0"/>
        <w:ind w:firstLine="709"/>
        <w:jc w:val="right"/>
      </w:pPr>
      <w:r w:rsidRPr="002A0363">
        <w:t xml:space="preserve">                                          телефон _______________________</w:t>
      </w:r>
    </w:p>
    <w:p w:rsidR="00FE29D5" w:rsidRDefault="00FE29D5" w:rsidP="00FE29D5">
      <w:pPr>
        <w:autoSpaceDE w:val="0"/>
        <w:autoSpaceDN w:val="0"/>
        <w:adjustRightInd w:val="0"/>
        <w:spacing w:line="240" w:lineRule="auto"/>
        <w:jc w:val="left"/>
        <w:rPr>
          <w:rFonts w:ascii="TimesNewRomanPS-BoldMT" w:eastAsia="Times New Roman" w:hAnsi="TimesNewRomanPS-BoldMT" w:cs="TimesNewRomanPS-BoldMT"/>
          <w:b/>
          <w:bCs/>
          <w:szCs w:val="28"/>
        </w:rPr>
      </w:pPr>
    </w:p>
    <w:p w:rsidR="00FE29D5" w:rsidRDefault="00FE29D5" w:rsidP="00FE29D5">
      <w:pPr>
        <w:autoSpaceDE w:val="0"/>
        <w:autoSpaceDN w:val="0"/>
        <w:adjustRightInd w:val="0"/>
        <w:spacing w:line="240" w:lineRule="auto"/>
        <w:jc w:val="left"/>
        <w:rPr>
          <w:rFonts w:ascii="TimesNewRomanPS-BoldMT" w:eastAsia="Times New Roman" w:hAnsi="TimesNewRomanPS-BoldMT" w:cs="TimesNewRomanPS-BoldMT"/>
          <w:b/>
          <w:bCs/>
          <w:szCs w:val="28"/>
        </w:rPr>
      </w:pPr>
    </w:p>
    <w:p w:rsidR="00FE29D5" w:rsidRDefault="00FE29D5" w:rsidP="00FE29D5">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ЗАЯВЛЕНИЕ</w:t>
      </w:r>
    </w:p>
    <w:p w:rsidR="00FE29D5" w:rsidRDefault="00FE29D5" w:rsidP="00FE29D5">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 выдаче разрешения на право вырубки зеленых насаждений</w:t>
      </w:r>
    </w:p>
    <w:p w:rsidR="00FE29D5" w:rsidRDefault="00FE29D5" w:rsidP="00FE29D5">
      <w:pPr>
        <w:autoSpaceDE w:val="0"/>
        <w:autoSpaceDN w:val="0"/>
        <w:adjustRightInd w:val="0"/>
        <w:spacing w:line="240" w:lineRule="auto"/>
        <w:jc w:val="left"/>
        <w:rPr>
          <w:rFonts w:ascii="TimesNewRomanPSMT" w:eastAsia="Times New Roman" w:hAnsi="TimesNewRomanPSMT" w:cs="TimesNewRomanPSMT"/>
          <w:sz w:val="24"/>
          <w:szCs w:val="24"/>
        </w:rPr>
      </w:pPr>
    </w:p>
    <w:p w:rsidR="00FE29D5" w:rsidRPr="00012ECF" w:rsidRDefault="00FE29D5" w:rsidP="00FE29D5">
      <w:pPr>
        <w:autoSpaceDE w:val="0"/>
        <w:autoSpaceDN w:val="0"/>
        <w:adjustRightInd w:val="0"/>
        <w:spacing w:line="240" w:lineRule="auto"/>
        <w:ind w:firstLine="708"/>
        <w:rPr>
          <w:rFonts w:ascii="TimesNewRomanPSMT" w:eastAsia="Times New Roman" w:hAnsi="TimesNewRomanPSMT" w:cs="TimesNewRomanPSMT"/>
          <w:szCs w:val="28"/>
        </w:rPr>
      </w:pPr>
      <w:r w:rsidRPr="00012ECF">
        <w:rPr>
          <w:rFonts w:ascii="TimesNewRomanPSMT" w:eastAsia="Times New Roman" w:hAnsi="TimesNewRomanPSMT" w:cs="TimesNewRomanPSMT"/>
          <w:szCs w:val="28"/>
        </w:rPr>
        <w:t>Прошу выдать разрешение на право вырубки зеленых насаждений</w:t>
      </w:r>
      <w:r>
        <w:rPr>
          <w:rFonts w:ascii="TimesNewRomanPSMT" w:eastAsia="Times New Roman" w:hAnsi="TimesNewRomanPSMT" w:cs="TimesNewRomanPSMT"/>
          <w:szCs w:val="28"/>
        </w:rPr>
        <w:t xml:space="preserve"> </w:t>
      </w:r>
      <w:r w:rsidRPr="00012ECF">
        <w:rPr>
          <w:rFonts w:ascii="TimesNewRomanPSMT" w:eastAsia="Times New Roman" w:hAnsi="TimesNewRomanPSMT" w:cs="TimesNewRomanPSMT"/>
          <w:szCs w:val="28"/>
        </w:rPr>
        <w:t>____________________________________</w:t>
      </w:r>
      <w:r>
        <w:rPr>
          <w:rFonts w:ascii="TimesNewRomanPSMT" w:eastAsia="Times New Roman" w:hAnsi="TimesNewRomanPSMT" w:cs="TimesNewRomanPSMT"/>
          <w:szCs w:val="28"/>
        </w:rPr>
        <w:t>____________________________</w:t>
      </w:r>
      <w:r w:rsidRPr="00012ECF">
        <w:rPr>
          <w:rFonts w:ascii="TimesNewRomanPSMT" w:eastAsia="Times New Roman" w:hAnsi="TimesNewRomanPSMT" w:cs="TimesNewRomanPSMT"/>
          <w:szCs w:val="28"/>
        </w:rPr>
        <w:t>.</w:t>
      </w:r>
    </w:p>
    <w:p w:rsidR="00FE29D5" w:rsidRDefault="00FE29D5" w:rsidP="00FE29D5">
      <w:pPr>
        <w:autoSpaceDE w:val="0"/>
        <w:autoSpaceDN w:val="0"/>
        <w:adjustRightInd w:val="0"/>
        <w:spacing w:line="240" w:lineRule="auto"/>
        <w:ind w:firstLine="708"/>
        <w:rPr>
          <w:rFonts w:ascii="TimesNewRomanPSMT" w:eastAsia="Times New Roman" w:hAnsi="TimesNewRomanPSMT" w:cs="TimesNewRomanPSMT"/>
          <w:szCs w:val="28"/>
        </w:rPr>
      </w:pPr>
      <w:r w:rsidRPr="00012ECF">
        <w:rPr>
          <w:rFonts w:ascii="TimesNewRomanPSMT" w:eastAsia="Times New Roman" w:hAnsi="TimesNewRomanPSMT" w:cs="TimesNewRomanPSMT"/>
          <w:szCs w:val="28"/>
        </w:rPr>
        <w:t>Сведения о документах, в соответствии с которыми проводится вырубка зеленых</w:t>
      </w:r>
      <w:r>
        <w:rPr>
          <w:rFonts w:ascii="TimesNewRomanPSMT" w:eastAsia="Times New Roman" w:hAnsi="TimesNewRomanPSMT" w:cs="TimesNewRomanPSMT"/>
          <w:szCs w:val="28"/>
        </w:rPr>
        <w:t xml:space="preserve"> </w:t>
      </w:r>
      <w:r w:rsidRPr="00012ECF">
        <w:rPr>
          <w:rFonts w:ascii="TimesNewRomanPSMT" w:eastAsia="Times New Roman" w:hAnsi="TimesNewRomanPSMT" w:cs="TimesNewRomanPSMT"/>
          <w:szCs w:val="28"/>
        </w:rPr>
        <w:t>насаждений:</w:t>
      </w:r>
    </w:p>
    <w:p w:rsidR="00FE29D5" w:rsidRDefault="00FE29D5" w:rsidP="00FE29D5">
      <w:pPr>
        <w:autoSpaceDE w:val="0"/>
        <w:autoSpaceDN w:val="0"/>
        <w:adjustRightInd w:val="0"/>
        <w:spacing w:line="240" w:lineRule="auto"/>
        <w:jc w:val="lef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w:t>
      </w:r>
    </w:p>
    <w:p w:rsidR="00FE29D5" w:rsidRDefault="00FE29D5" w:rsidP="00FE29D5">
      <w:pPr>
        <w:autoSpaceDE w:val="0"/>
        <w:autoSpaceDN w:val="0"/>
        <w:adjustRightInd w:val="0"/>
        <w:spacing w:line="240" w:lineRule="auto"/>
        <w:jc w:val="lef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w:t>
      </w:r>
    </w:p>
    <w:p w:rsidR="00FE29D5" w:rsidRDefault="00FE29D5" w:rsidP="00FE29D5">
      <w:pPr>
        <w:autoSpaceDE w:val="0"/>
        <w:autoSpaceDN w:val="0"/>
        <w:adjustRightInd w:val="0"/>
        <w:spacing w:line="240" w:lineRule="auto"/>
        <w:ind w:firstLine="708"/>
        <w:jc w:val="left"/>
        <w:rPr>
          <w:rFonts w:ascii="TimesNewRomanPSMT" w:eastAsia="Times New Roman" w:hAnsi="TimesNewRomanPSMT" w:cs="TimesNewRomanPSMT"/>
          <w:szCs w:val="28"/>
        </w:rPr>
      </w:pPr>
    </w:p>
    <w:p w:rsidR="00FE29D5" w:rsidRPr="00012ECF" w:rsidRDefault="00FE29D5" w:rsidP="00FE29D5">
      <w:pPr>
        <w:spacing w:line="240" w:lineRule="auto"/>
        <w:jc w:val="left"/>
        <w:rPr>
          <w:rFonts w:eastAsia="Times New Roman"/>
          <w:szCs w:val="28"/>
          <w:lang w:eastAsia="zh-CN"/>
        </w:rPr>
      </w:pPr>
      <w:r w:rsidRPr="00012ECF">
        <w:rPr>
          <w:rFonts w:ascii="TimesNewRomanPSMT" w:eastAsia="Times New Roman" w:hAnsi="TimesNewRomanPSMT" w:cs="TimesNewRomanPSMT"/>
          <w:szCs w:val="28"/>
        </w:rPr>
        <w:t>Приложения:</w:t>
      </w:r>
    </w:p>
    <w:p w:rsidR="00FE29D5" w:rsidRPr="00012ECF" w:rsidRDefault="00FE29D5" w:rsidP="00FE29D5">
      <w:pPr>
        <w:pStyle w:val="afa"/>
        <w:spacing w:before="0" w:after="0"/>
        <w:ind w:firstLine="709"/>
        <w:rPr>
          <w:sz w:val="28"/>
          <w:szCs w:val="28"/>
        </w:rPr>
      </w:pPr>
    </w:p>
    <w:p w:rsidR="00FE29D5" w:rsidRDefault="00FE29D5" w:rsidP="00FE29D5">
      <w:pPr>
        <w:spacing w:line="240" w:lineRule="auto"/>
        <w:jc w:val="left"/>
      </w:pPr>
    </w:p>
    <w:p w:rsidR="00FE29D5" w:rsidRDefault="00FE29D5" w:rsidP="00FE29D5">
      <w:pPr>
        <w:spacing w:line="240" w:lineRule="auto"/>
        <w:jc w:val="left"/>
      </w:pPr>
      <w:r>
        <w:t>Ф.И.О./Должность   Роспись</w:t>
      </w:r>
    </w:p>
    <w:p w:rsidR="00FE29D5" w:rsidRDefault="00FE29D5" w:rsidP="00FE29D5">
      <w:pPr>
        <w:spacing w:line="240" w:lineRule="auto"/>
        <w:jc w:val="left"/>
      </w:pPr>
    </w:p>
    <w:p w:rsidR="00FE29D5" w:rsidRDefault="00FE29D5" w:rsidP="00FE29D5">
      <w:pPr>
        <w:spacing w:line="240" w:lineRule="auto"/>
        <w:jc w:val="left"/>
        <w:rPr>
          <w:sz w:val="20"/>
          <w:szCs w:val="20"/>
          <w:lang w:eastAsia="en-US"/>
        </w:rPr>
      </w:pPr>
      <w:r>
        <w:t xml:space="preserve">Дата </w:t>
      </w:r>
      <w:r>
        <w:br w:type="page"/>
      </w:r>
    </w:p>
    <w:p w:rsidR="009B33D1" w:rsidRPr="00B6579B" w:rsidRDefault="009B33D1" w:rsidP="009B33D1">
      <w:pPr>
        <w:pStyle w:val="afa"/>
        <w:pageBreakBefore/>
        <w:spacing w:before="0" w:after="0"/>
        <w:ind w:firstLine="709"/>
        <w:jc w:val="right"/>
      </w:pPr>
      <w:r w:rsidRPr="00B6579B">
        <w:lastRenderedPageBreak/>
        <w:t xml:space="preserve">Приложение № </w:t>
      </w:r>
      <w:r>
        <w:t>4</w:t>
      </w:r>
      <w:r w:rsidRPr="00B6579B">
        <w:t xml:space="preserve"> </w:t>
      </w:r>
    </w:p>
    <w:p w:rsidR="009B33D1" w:rsidRPr="00B6579B" w:rsidRDefault="009B33D1" w:rsidP="009B33D1">
      <w:pPr>
        <w:pStyle w:val="afa"/>
        <w:spacing w:before="0" w:after="0"/>
        <w:ind w:firstLine="709"/>
        <w:jc w:val="right"/>
      </w:pPr>
      <w:r w:rsidRPr="00B6579B">
        <w:t xml:space="preserve">к административному регламенту </w:t>
      </w:r>
    </w:p>
    <w:p w:rsidR="009B33D1" w:rsidRPr="00B6579B" w:rsidRDefault="009B33D1" w:rsidP="009B33D1">
      <w:pPr>
        <w:pStyle w:val="afa"/>
        <w:spacing w:before="0" w:after="0"/>
        <w:ind w:firstLine="709"/>
        <w:jc w:val="right"/>
      </w:pPr>
      <w:r w:rsidRPr="00B6579B">
        <w:t xml:space="preserve">предоставления муниципальной услуги </w:t>
      </w:r>
    </w:p>
    <w:p w:rsidR="009B33D1" w:rsidRDefault="009B33D1" w:rsidP="009B33D1">
      <w:pPr>
        <w:pStyle w:val="afa"/>
        <w:spacing w:before="0" w:after="0"/>
        <w:ind w:firstLine="709"/>
        <w:jc w:val="right"/>
        <w:rPr>
          <w:bCs/>
        </w:rPr>
      </w:pPr>
      <w:r w:rsidRPr="00B6579B">
        <w:t>«</w:t>
      </w:r>
      <w:r w:rsidRPr="00B6579B">
        <w:rPr>
          <w:bCs/>
        </w:rPr>
        <w:t>Выдача разрешений на право вырубки зеленых насаждений»</w:t>
      </w:r>
    </w:p>
    <w:p w:rsidR="009B33D1" w:rsidRDefault="009B33D1" w:rsidP="009B33D1">
      <w:pPr>
        <w:pStyle w:val="afa"/>
        <w:spacing w:before="0" w:after="0"/>
        <w:ind w:firstLine="709"/>
        <w:jc w:val="right"/>
        <w:rPr>
          <w:bCs/>
        </w:rPr>
      </w:pPr>
    </w:p>
    <w:p w:rsidR="009B33D1" w:rsidRDefault="009B33D1" w:rsidP="009B33D1">
      <w:pPr>
        <w:pStyle w:val="afa"/>
        <w:spacing w:before="0" w:after="0"/>
        <w:jc w:val="center"/>
        <w:rPr>
          <w:bCs/>
        </w:rPr>
      </w:pPr>
      <w:r>
        <w:rPr>
          <w:bCs/>
        </w:rPr>
        <w:t>Состав и описание а</w:t>
      </w:r>
      <w:r>
        <w:rPr>
          <w:bCs/>
        </w:rPr>
        <w:t>дминистративных процедур</w:t>
      </w:r>
    </w:p>
    <w:p w:rsidR="009B33D1" w:rsidRPr="00B6579B" w:rsidRDefault="009B33D1" w:rsidP="009B33D1">
      <w:pPr>
        <w:pStyle w:val="afa"/>
        <w:spacing w:before="0" w:after="0"/>
        <w:ind w:firstLine="709"/>
        <w:jc w:val="right"/>
      </w:pPr>
    </w:p>
    <w:tbl>
      <w:tblPr>
        <w:tblW w:w="0" w:type="auto"/>
        <w:tblInd w:w="-65" w:type="dxa"/>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4"/>
        <w:gridCol w:w="2002"/>
      </w:tblGrid>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 xml:space="preserve">N </w:t>
            </w:r>
            <w:proofErr w:type="gramStart"/>
            <w:r w:rsidRPr="009B33D1">
              <w:rPr>
                <w:rFonts w:ascii="Times New Roman" w:hAnsi="Times New Roman" w:cs="Times New Roman"/>
              </w:rPr>
              <w:t>п</w:t>
            </w:r>
            <w:proofErr w:type="gramEnd"/>
            <w:r w:rsidRPr="009B33D1">
              <w:rPr>
                <w:rFonts w:ascii="Times New Roman" w:hAnsi="Times New Roman" w:cs="Times New Roman"/>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Место выполнения действия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Процедуры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Действия</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Максимальный срок</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4</w:t>
            </w:r>
          </w:p>
        </w:tc>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9B33D1" w:rsidRPr="009B33D1" w:rsidRDefault="009B33D1" w:rsidP="005066DD">
            <w:pPr>
              <w:pStyle w:val="ConsPlusNormal"/>
              <w:jc w:val="center"/>
            </w:pPr>
            <w:r w:rsidRPr="009B33D1">
              <w:rPr>
                <w:rFonts w:ascii="Times New Roman" w:hAnsi="Times New Roman" w:cs="Times New Roman"/>
              </w:rPr>
              <w:t>5</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Проверка документов и регистрация заявления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Контроль комплектности предоставленных документов</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1 рабочего дня</w:t>
            </w:r>
            <w:r w:rsidRPr="009B33D1">
              <w:rPr>
                <w:rStyle w:val="20"/>
                <w:rFonts w:ascii="Times New Roman" w:hAnsi="Times New Roman" w:cs="Times New Roman"/>
              </w:rPr>
              <w:footnoteReference w:id="2"/>
            </w:r>
            <w:r w:rsidRPr="009B33D1">
              <w:rPr>
                <w:rFonts w:ascii="Times New Roman" w:hAnsi="Times New Roman" w:cs="Times New Roman"/>
              </w:rPr>
              <w:t xml:space="preserve"> </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Подтверждение полномочий представителя заявителя</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Регистрация заявления</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 об отказе в приеме документов</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r w:rsidRPr="009B33D1">
              <w:rPr>
                <w:rFonts w:ascii="Times New Roman" w:hAnsi="Times New Roman" w:cs="Times New Roman"/>
              </w:rPr>
              <w:t>/СМЭВ</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Получение сведений посредством СМЭВ</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Направление межведомственных запросов</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5 рабочих дней</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r w:rsidRPr="009B33D1">
              <w:rPr>
                <w:rFonts w:ascii="Times New Roman" w:hAnsi="Times New Roman" w:cs="Times New Roman"/>
              </w:rPr>
              <w:t>/СМЭВ</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Получение ответов на межведомственные запросы</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7</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r w:rsidRPr="009B33D1">
              <w:rPr>
                <w:rFonts w:ascii="Times New Roman" w:hAnsi="Times New Roman" w:cs="Times New Roman"/>
              </w:rPr>
              <w:t>/СМЭВ</w:t>
            </w:r>
          </w:p>
        </w:tc>
        <w:tc>
          <w:tcPr>
            <w:tcW w:w="1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Подготовка акта обследования, направление начислений компенсационной стоимости</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Выезд на место проведения работ для обследования участка</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10 рабочих дней</w:t>
            </w: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Направление акта обследования, расчета компенсационной стоимости</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Выдача (направление) акта обследования и счета для оплаты компенсационной стоимости</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Контроль поступления оплаты</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Прием сведений, об оплате</w:t>
            </w:r>
          </w:p>
        </w:tc>
        <w:tc>
          <w:tcPr>
            <w:tcW w:w="2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8</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Рассмотрение документов и сведений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Проверка соответствия документов и сведений установленным критериям для принятия решения</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2 рабочих дней</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9</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 о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До 1 часа</w:t>
            </w: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lastRenderedPageBreak/>
              <w:t>10</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Формирование решения о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11</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Принятие решения об отказе в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12</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iC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Формирование отказа в предоставлении услуги</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snapToGrid w:val="0"/>
              <w:rPr>
                <w:rFonts w:ascii="Times New Roman" w:hAnsi="Times New Roman" w:cs="Times New Roman"/>
              </w:rPr>
            </w:pPr>
          </w:p>
        </w:tc>
      </w:tr>
      <w:tr w:rsidR="009B33D1" w:rsidRPr="009B33D1" w:rsidTr="005066DD">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jc w:val="center"/>
            </w:pPr>
            <w:r w:rsidRPr="009B33D1">
              <w:rPr>
                <w:rFonts w:ascii="Times New Roman" w:hAnsi="Times New Roman" w:cs="Times New Roman"/>
              </w:rPr>
              <w:t>13</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eastAsia="Times New Roman" w:hAnsi="Times New Roman" w:cs="Times New Roman"/>
              </w:rPr>
              <w:t xml:space="preserve"> </w:t>
            </w:r>
            <w:r w:rsidRPr="009B33D1">
              <w:rPr>
                <w:rFonts w:ascii="Times New Roman" w:hAnsi="Times New Roman" w:cs="Times New Roman"/>
              </w:rPr>
              <w:t>МФЦ/</w:t>
            </w:r>
            <w:r w:rsidRPr="009B33D1">
              <w:rPr>
                <w:rFonts w:ascii="Times New Roman" w:hAnsi="Times New Roman" w:cs="Times New Roman"/>
                <w:iCs/>
              </w:rPr>
              <w:t>Ведомство</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 xml:space="preserve">Выдача результата на бумажном носителе </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Выдача результата в виде экземпляра электронного документа, распечатанного на бумажном носителе, заверенного подписью и печатью МФЦ/</w:t>
            </w:r>
            <w:r w:rsidRPr="009B33D1">
              <w:rPr>
                <w:rFonts w:ascii="Times New Roman" w:hAnsi="Times New Roman" w:cs="Times New Roman"/>
                <w:iCs/>
              </w:rPr>
              <w:t>Ведомстве</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3D1" w:rsidRPr="009B33D1" w:rsidRDefault="009B33D1" w:rsidP="005066DD">
            <w:pPr>
              <w:pStyle w:val="ConsPlusNormal"/>
            </w:pPr>
            <w:r w:rsidRPr="009B33D1">
              <w:rPr>
                <w:rFonts w:ascii="Times New Roman" w:hAnsi="Times New Roman" w:cs="Times New Roman"/>
              </w:rPr>
              <w:t>После окончания процедуры принятия решения</w:t>
            </w:r>
          </w:p>
        </w:tc>
      </w:tr>
      <w:bookmarkEnd w:id="0"/>
    </w:tbl>
    <w:p w:rsidR="00AE5925" w:rsidRDefault="00AE5925" w:rsidP="00AE5925">
      <w:pPr>
        <w:pStyle w:val="ConsPlusNormal"/>
        <w:jc w:val="both"/>
        <w:rPr>
          <w:rFonts w:ascii="Times New Roman" w:hAnsi="Times New Roman" w:cs="Times New Roman"/>
        </w:rPr>
      </w:pPr>
    </w:p>
    <w:sectPr w:rsidR="00AE5925" w:rsidSect="009B33D1">
      <w:headerReference w:type="default" r:id="rId2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7D" w:rsidRDefault="00B6057D">
      <w:r>
        <w:separator/>
      </w:r>
    </w:p>
  </w:endnote>
  <w:endnote w:type="continuationSeparator" w:id="0">
    <w:p w:rsidR="00B6057D" w:rsidRDefault="00B6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charset w:val="01"/>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charset w:val="01"/>
    <w:family w:val="roman"/>
    <w:pitch w:val="variable"/>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7D" w:rsidRDefault="00B6057D">
      <w:r>
        <w:separator/>
      </w:r>
    </w:p>
  </w:footnote>
  <w:footnote w:type="continuationSeparator" w:id="0">
    <w:p w:rsidR="00B6057D" w:rsidRDefault="00B6057D">
      <w:r>
        <w:continuationSeparator/>
      </w:r>
    </w:p>
  </w:footnote>
  <w:footnote w:id="1">
    <w:p w:rsidR="00AE5925" w:rsidRDefault="00AE5925" w:rsidP="00AE5925">
      <w:pPr>
        <w:pStyle w:val="a4"/>
      </w:pPr>
      <w:r>
        <w:rPr>
          <w:rStyle w:val="af"/>
          <w:rFonts w:ascii="Liberation Serif" w:hAnsi="Liberation Serif"/>
        </w:rPr>
        <w:footnoteRef/>
      </w:r>
      <w:r>
        <w:t xml:space="preserve"> Данный срок указан в </w:t>
      </w:r>
      <w:r>
        <w:rPr>
          <w:bCs/>
        </w:rPr>
        <w:t>Письме Минприроды России от 09.06.2022 № 02-17-53/21666 «О направлении методических рекомендаций».</w:t>
      </w:r>
    </w:p>
  </w:footnote>
  <w:footnote w:id="2">
    <w:p w:rsidR="009B33D1" w:rsidRDefault="009B33D1" w:rsidP="009B33D1">
      <w:pPr>
        <w:pStyle w:val="ConsPlusNormal"/>
        <w:spacing w:before="200"/>
        <w:jc w:val="both"/>
      </w:pPr>
      <w:r>
        <w:rPr>
          <w:rStyle w:val="af"/>
          <w:rFonts w:ascii="Times New Roman" w:hAnsi="Times New Roman"/>
        </w:rPr>
        <w:footnoteRef/>
      </w:r>
      <w:r>
        <w:rPr>
          <w:rFonts w:ascii="Times New Roman" w:hAnsi="Times New Roman" w:cs="Times New Roman"/>
        </w:rPr>
        <w:t>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85097"/>
      <w:docPartObj>
        <w:docPartGallery w:val="Page Numbers (Top of Page)"/>
        <w:docPartUnique/>
      </w:docPartObj>
    </w:sdtPr>
    <w:sdtContent>
      <w:p w:rsidR="005F20C4" w:rsidRDefault="005F20C4">
        <w:pPr>
          <w:pStyle w:val="a8"/>
          <w:jc w:val="center"/>
        </w:pPr>
        <w:r>
          <w:fldChar w:fldCharType="begin"/>
        </w:r>
        <w:r>
          <w:instrText xml:space="preserve"> PAGE   \* MERGEFORMAT </w:instrText>
        </w:r>
        <w:r>
          <w:fldChar w:fldCharType="separate"/>
        </w:r>
        <w:r w:rsidR="009B33D1">
          <w:rPr>
            <w:noProof/>
          </w:rPr>
          <w:t>17</w:t>
        </w:r>
        <w:r>
          <w:rPr>
            <w:noProof/>
          </w:rPr>
          <w:fldChar w:fldCharType="end"/>
        </w:r>
      </w:p>
    </w:sdtContent>
  </w:sdt>
  <w:p w:rsidR="005F20C4" w:rsidRDefault="005F20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6"/>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ECF"/>
    <w:rsid w:val="00016614"/>
    <w:rsid w:val="00041157"/>
    <w:rsid w:val="000412D9"/>
    <w:rsid w:val="00086450"/>
    <w:rsid w:val="000A400D"/>
    <w:rsid w:val="000D7642"/>
    <w:rsid w:val="000E05AD"/>
    <w:rsid w:val="000E1691"/>
    <w:rsid w:val="000E33EF"/>
    <w:rsid w:val="0013523E"/>
    <w:rsid w:val="00155A65"/>
    <w:rsid w:val="00182FAE"/>
    <w:rsid w:val="001919EA"/>
    <w:rsid w:val="001A4BAA"/>
    <w:rsid w:val="001B3CCE"/>
    <w:rsid w:val="001B54E9"/>
    <w:rsid w:val="001B7CBB"/>
    <w:rsid w:val="001F140F"/>
    <w:rsid w:val="00214B23"/>
    <w:rsid w:val="0022496E"/>
    <w:rsid w:val="00240105"/>
    <w:rsid w:val="002409E6"/>
    <w:rsid w:val="0024165E"/>
    <w:rsid w:val="00242E5E"/>
    <w:rsid w:val="00270DAC"/>
    <w:rsid w:val="002870E7"/>
    <w:rsid w:val="002908C4"/>
    <w:rsid w:val="002A0363"/>
    <w:rsid w:val="002B1F2D"/>
    <w:rsid w:val="002B2CBD"/>
    <w:rsid w:val="002C1B11"/>
    <w:rsid w:val="002D51D2"/>
    <w:rsid w:val="002D686A"/>
    <w:rsid w:val="002D6BC0"/>
    <w:rsid w:val="00302300"/>
    <w:rsid w:val="00307038"/>
    <w:rsid w:val="003072B7"/>
    <w:rsid w:val="00310B48"/>
    <w:rsid w:val="003166FB"/>
    <w:rsid w:val="00317CEF"/>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66DFF"/>
    <w:rsid w:val="00486A29"/>
    <w:rsid w:val="0049387F"/>
    <w:rsid w:val="0049454A"/>
    <w:rsid w:val="004A48E5"/>
    <w:rsid w:val="004A4E78"/>
    <w:rsid w:val="004A62D3"/>
    <w:rsid w:val="004C002A"/>
    <w:rsid w:val="004D72F6"/>
    <w:rsid w:val="004E00FB"/>
    <w:rsid w:val="004E4A42"/>
    <w:rsid w:val="004E616A"/>
    <w:rsid w:val="004F7104"/>
    <w:rsid w:val="00500070"/>
    <w:rsid w:val="00504338"/>
    <w:rsid w:val="00504D77"/>
    <w:rsid w:val="0053286D"/>
    <w:rsid w:val="00554BF7"/>
    <w:rsid w:val="0057711D"/>
    <w:rsid w:val="0059090A"/>
    <w:rsid w:val="00595E0B"/>
    <w:rsid w:val="005A2F40"/>
    <w:rsid w:val="005B493C"/>
    <w:rsid w:val="005C7444"/>
    <w:rsid w:val="005E0C01"/>
    <w:rsid w:val="005F20C4"/>
    <w:rsid w:val="00612C08"/>
    <w:rsid w:val="00641C1C"/>
    <w:rsid w:val="00645B60"/>
    <w:rsid w:val="006510FD"/>
    <w:rsid w:val="00655BC5"/>
    <w:rsid w:val="00664548"/>
    <w:rsid w:val="00681270"/>
    <w:rsid w:val="00684002"/>
    <w:rsid w:val="006B457C"/>
    <w:rsid w:val="006C0B08"/>
    <w:rsid w:val="006C174A"/>
    <w:rsid w:val="006E4108"/>
    <w:rsid w:val="006E70F8"/>
    <w:rsid w:val="007041B3"/>
    <w:rsid w:val="00736E04"/>
    <w:rsid w:val="007448A1"/>
    <w:rsid w:val="00747785"/>
    <w:rsid w:val="0075236C"/>
    <w:rsid w:val="00760DA1"/>
    <w:rsid w:val="00760FCB"/>
    <w:rsid w:val="00770160"/>
    <w:rsid w:val="0077747B"/>
    <w:rsid w:val="007A2DEF"/>
    <w:rsid w:val="007A60AB"/>
    <w:rsid w:val="007E6AE2"/>
    <w:rsid w:val="00802E7B"/>
    <w:rsid w:val="008031A2"/>
    <w:rsid w:val="00820A66"/>
    <w:rsid w:val="00835E28"/>
    <w:rsid w:val="00846CD0"/>
    <w:rsid w:val="00851ABE"/>
    <w:rsid w:val="008554DE"/>
    <w:rsid w:val="00866748"/>
    <w:rsid w:val="0087613C"/>
    <w:rsid w:val="00883F0D"/>
    <w:rsid w:val="008927ED"/>
    <w:rsid w:val="008B7054"/>
    <w:rsid w:val="008C4CB5"/>
    <w:rsid w:val="008C5DA9"/>
    <w:rsid w:val="008C6DFF"/>
    <w:rsid w:val="008D1025"/>
    <w:rsid w:val="008D212F"/>
    <w:rsid w:val="00905F30"/>
    <w:rsid w:val="0093348A"/>
    <w:rsid w:val="0094008D"/>
    <w:rsid w:val="009420F2"/>
    <w:rsid w:val="009B33D1"/>
    <w:rsid w:val="009B5298"/>
    <w:rsid w:val="009C0B4D"/>
    <w:rsid w:val="009C38EC"/>
    <w:rsid w:val="009D5233"/>
    <w:rsid w:val="009E2055"/>
    <w:rsid w:val="009E3F80"/>
    <w:rsid w:val="009E4AEB"/>
    <w:rsid w:val="009E5E0E"/>
    <w:rsid w:val="00A01B25"/>
    <w:rsid w:val="00A027FD"/>
    <w:rsid w:val="00A21364"/>
    <w:rsid w:val="00A2267B"/>
    <w:rsid w:val="00A364CF"/>
    <w:rsid w:val="00A54247"/>
    <w:rsid w:val="00A55CFD"/>
    <w:rsid w:val="00A60B73"/>
    <w:rsid w:val="00A7078E"/>
    <w:rsid w:val="00A711F5"/>
    <w:rsid w:val="00A94B49"/>
    <w:rsid w:val="00AA2C33"/>
    <w:rsid w:val="00AE5925"/>
    <w:rsid w:val="00AE71D1"/>
    <w:rsid w:val="00AF2EDC"/>
    <w:rsid w:val="00B07FDB"/>
    <w:rsid w:val="00B208F9"/>
    <w:rsid w:val="00B379A7"/>
    <w:rsid w:val="00B5715E"/>
    <w:rsid w:val="00B571A5"/>
    <w:rsid w:val="00B6057D"/>
    <w:rsid w:val="00B6579B"/>
    <w:rsid w:val="00B70024"/>
    <w:rsid w:val="00B83A83"/>
    <w:rsid w:val="00B87735"/>
    <w:rsid w:val="00B9389E"/>
    <w:rsid w:val="00BA1C58"/>
    <w:rsid w:val="00BA4D3C"/>
    <w:rsid w:val="00BB6931"/>
    <w:rsid w:val="00BC4218"/>
    <w:rsid w:val="00BC759B"/>
    <w:rsid w:val="00BF290D"/>
    <w:rsid w:val="00BF53A7"/>
    <w:rsid w:val="00BF7749"/>
    <w:rsid w:val="00C156E9"/>
    <w:rsid w:val="00C2183D"/>
    <w:rsid w:val="00C2501E"/>
    <w:rsid w:val="00C30B4C"/>
    <w:rsid w:val="00C317A0"/>
    <w:rsid w:val="00C328EC"/>
    <w:rsid w:val="00C63E2B"/>
    <w:rsid w:val="00C72D37"/>
    <w:rsid w:val="00CC31AB"/>
    <w:rsid w:val="00CE46D9"/>
    <w:rsid w:val="00CE66B3"/>
    <w:rsid w:val="00D15332"/>
    <w:rsid w:val="00D15754"/>
    <w:rsid w:val="00D3740D"/>
    <w:rsid w:val="00D543CF"/>
    <w:rsid w:val="00D620BC"/>
    <w:rsid w:val="00D8639B"/>
    <w:rsid w:val="00D949D8"/>
    <w:rsid w:val="00D96048"/>
    <w:rsid w:val="00D9638A"/>
    <w:rsid w:val="00DA3FDA"/>
    <w:rsid w:val="00DA748E"/>
    <w:rsid w:val="00DB297C"/>
    <w:rsid w:val="00DB65F8"/>
    <w:rsid w:val="00E44550"/>
    <w:rsid w:val="00E52A83"/>
    <w:rsid w:val="00E6203A"/>
    <w:rsid w:val="00E65099"/>
    <w:rsid w:val="00E73A35"/>
    <w:rsid w:val="00E82C8C"/>
    <w:rsid w:val="00E82EF3"/>
    <w:rsid w:val="00E91264"/>
    <w:rsid w:val="00E93797"/>
    <w:rsid w:val="00EA5138"/>
    <w:rsid w:val="00EB066B"/>
    <w:rsid w:val="00EC08BF"/>
    <w:rsid w:val="00ED1196"/>
    <w:rsid w:val="00ED7CBE"/>
    <w:rsid w:val="00EE168C"/>
    <w:rsid w:val="00EF2252"/>
    <w:rsid w:val="00F26FDA"/>
    <w:rsid w:val="00F36310"/>
    <w:rsid w:val="00F46313"/>
    <w:rsid w:val="00F60A7D"/>
    <w:rsid w:val="00F6317C"/>
    <w:rsid w:val="00F631C6"/>
    <w:rsid w:val="00F65BCD"/>
    <w:rsid w:val="00F72E3E"/>
    <w:rsid w:val="00F8777B"/>
    <w:rsid w:val="00F91A78"/>
    <w:rsid w:val="00F96B45"/>
    <w:rsid w:val="00F972A3"/>
    <w:rsid w:val="00FD74C3"/>
    <w:rsid w:val="00FE29D5"/>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ListParagraph">
    <w:name w:val="List Paragraph"/>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B87735"/>
    <w:rPr>
      <w:rFonts w:ascii="Calibri" w:eastAsia="Calibri" w:hAnsi="Calibri"/>
      <w:lang w:val="ru-RU" w:eastAsia="ru-RU" w:bidi="ar-SA"/>
    </w:rPr>
  </w:style>
  <w:style w:type="paragraph" w:styleId="a4">
    <w:name w:val="footnote text"/>
    <w:basedOn w:val="a"/>
    <w:link w:val="a3"/>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line="240" w:lineRule="auto"/>
      <w:ind w:left="720"/>
      <w:jc w:val="left"/>
    </w:pPr>
    <w:rPr>
      <w:sz w:val="24"/>
      <w:szCs w:val="24"/>
    </w:rPr>
  </w:style>
  <w:style w:type="character" w:styleId="a5">
    <w:name w:val="footnote reference"/>
    <w:basedOn w:val="a0"/>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line="240" w:lineRule="auto"/>
    </w:p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line="240" w:lineRule="auto"/>
    </w:pPr>
    <w:rPr>
      <w:rFonts w:ascii="Tahoma"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WW8Num1z0">
    <w:name w:val="WW8Num1z0"/>
    <w:rsid w:val="00AE5925"/>
    <w:rPr>
      <w:sz w:val="28"/>
      <w:szCs w:val="28"/>
    </w:rPr>
  </w:style>
  <w:style w:type="character" w:customStyle="1" w:styleId="WW8Num1z1">
    <w:name w:val="WW8Num1z1"/>
    <w:rsid w:val="00AE5925"/>
  </w:style>
  <w:style w:type="character" w:customStyle="1" w:styleId="WW8Num1z2">
    <w:name w:val="WW8Num1z2"/>
    <w:rsid w:val="00AE5925"/>
  </w:style>
  <w:style w:type="character" w:customStyle="1" w:styleId="WW8Num1z3">
    <w:name w:val="WW8Num1z3"/>
    <w:rsid w:val="00AE5925"/>
  </w:style>
  <w:style w:type="character" w:customStyle="1" w:styleId="WW8Num1z4">
    <w:name w:val="WW8Num1z4"/>
    <w:rsid w:val="00AE5925"/>
  </w:style>
  <w:style w:type="character" w:customStyle="1" w:styleId="WW8Num1z5">
    <w:name w:val="WW8Num1z5"/>
    <w:rsid w:val="00AE5925"/>
  </w:style>
  <w:style w:type="character" w:customStyle="1" w:styleId="WW8Num1z6">
    <w:name w:val="WW8Num1z6"/>
    <w:rsid w:val="00AE5925"/>
  </w:style>
  <w:style w:type="character" w:customStyle="1" w:styleId="WW8Num1z7">
    <w:name w:val="WW8Num1z7"/>
    <w:rsid w:val="00AE5925"/>
  </w:style>
  <w:style w:type="character" w:customStyle="1" w:styleId="WW8Num1z8">
    <w:name w:val="WW8Num1z8"/>
    <w:rsid w:val="00AE5925"/>
  </w:style>
  <w:style w:type="character" w:customStyle="1" w:styleId="WW8Num2z0">
    <w:name w:val="WW8Num2z0"/>
    <w:rsid w:val="00AE5925"/>
    <w:rPr>
      <w:iCs/>
      <w:sz w:val="28"/>
      <w:szCs w:val="28"/>
    </w:rPr>
  </w:style>
  <w:style w:type="character" w:customStyle="1" w:styleId="WW8Num2z1">
    <w:name w:val="WW8Num2z1"/>
    <w:rsid w:val="00AE5925"/>
  </w:style>
  <w:style w:type="character" w:customStyle="1" w:styleId="WW8Num2z2">
    <w:name w:val="WW8Num2z2"/>
    <w:rsid w:val="00AE5925"/>
  </w:style>
  <w:style w:type="character" w:customStyle="1" w:styleId="WW8Num2z3">
    <w:name w:val="WW8Num2z3"/>
    <w:rsid w:val="00AE5925"/>
  </w:style>
  <w:style w:type="character" w:customStyle="1" w:styleId="WW8Num2z4">
    <w:name w:val="WW8Num2z4"/>
    <w:rsid w:val="00AE5925"/>
  </w:style>
  <w:style w:type="character" w:customStyle="1" w:styleId="WW8Num2z5">
    <w:name w:val="WW8Num2z5"/>
    <w:rsid w:val="00AE5925"/>
  </w:style>
  <w:style w:type="character" w:customStyle="1" w:styleId="WW8Num2z6">
    <w:name w:val="WW8Num2z6"/>
    <w:rsid w:val="00AE5925"/>
  </w:style>
  <w:style w:type="character" w:customStyle="1" w:styleId="WW8Num2z7">
    <w:name w:val="WW8Num2z7"/>
    <w:rsid w:val="00AE5925"/>
  </w:style>
  <w:style w:type="character" w:customStyle="1" w:styleId="WW8Num2z8">
    <w:name w:val="WW8Num2z8"/>
    <w:rsid w:val="00AE5925"/>
  </w:style>
  <w:style w:type="character" w:customStyle="1" w:styleId="WW8Num3z0">
    <w:name w:val="WW8Num3z0"/>
    <w:rsid w:val="00AE5925"/>
  </w:style>
  <w:style w:type="character" w:customStyle="1" w:styleId="WW8Num3z1">
    <w:name w:val="WW8Num3z1"/>
    <w:rsid w:val="00AE5925"/>
  </w:style>
  <w:style w:type="character" w:customStyle="1" w:styleId="WW8Num3z2">
    <w:name w:val="WW8Num3z2"/>
    <w:rsid w:val="00AE5925"/>
  </w:style>
  <w:style w:type="character" w:customStyle="1" w:styleId="WW8Num3z3">
    <w:name w:val="WW8Num3z3"/>
    <w:rsid w:val="00AE5925"/>
  </w:style>
  <w:style w:type="character" w:customStyle="1" w:styleId="WW8Num3z4">
    <w:name w:val="WW8Num3z4"/>
    <w:rsid w:val="00AE5925"/>
  </w:style>
  <w:style w:type="character" w:customStyle="1" w:styleId="WW8Num3z5">
    <w:name w:val="WW8Num3z5"/>
    <w:rsid w:val="00AE5925"/>
  </w:style>
  <w:style w:type="character" w:customStyle="1" w:styleId="WW8Num3z6">
    <w:name w:val="WW8Num3z6"/>
    <w:rsid w:val="00AE5925"/>
  </w:style>
  <w:style w:type="character" w:customStyle="1" w:styleId="WW8Num3z7">
    <w:name w:val="WW8Num3z7"/>
    <w:rsid w:val="00AE5925"/>
  </w:style>
  <w:style w:type="character" w:customStyle="1" w:styleId="WW8Num3z8">
    <w:name w:val="WW8Num3z8"/>
    <w:rsid w:val="00AE5925"/>
  </w:style>
  <w:style w:type="character" w:customStyle="1" w:styleId="4">
    <w:name w:val="Основной шрифт абзаца4"/>
    <w:rsid w:val="00AE5925"/>
  </w:style>
  <w:style w:type="character" w:customStyle="1" w:styleId="3">
    <w:name w:val="Основной шрифт абзаца3"/>
    <w:rsid w:val="00AE5925"/>
  </w:style>
  <w:style w:type="character" w:customStyle="1" w:styleId="WW8Num4z0">
    <w:name w:val="WW8Num4z0"/>
    <w:rsid w:val="00AE5925"/>
  </w:style>
  <w:style w:type="character" w:customStyle="1" w:styleId="WW8Num4z1">
    <w:name w:val="WW8Num4z1"/>
    <w:rsid w:val="00AE5925"/>
  </w:style>
  <w:style w:type="character" w:customStyle="1" w:styleId="WW8Num4z2">
    <w:name w:val="WW8Num4z2"/>
    <w:rsid w:val="00AE5925"/>
  </w:style>
  <w:style w:type="character" w:customStyle="1" w:styleId="WW8Num4z3">
    <w:name w:val="WW8Num4z3"/>
    <w:rsid w:val="00AE5925"/>
  </w:style>
  <w:style w:type="character" w:customStyle="1" w:styleId="WW8Num4z4">
    <w:name w:val="WW8Num4z4"/>
    <w:rsid w:val="00AE5925"/>
  </w:style>
  <w:style w:type="character" w:customStyle="1" w:styleId="WW8Num4z5">
    <w:name w:val="WW8Num4z5"/>
    <w:rsid w:val="00AE5925"/>
  </w:style>
  <w:style w:type="character" w:customStyle="1" w:styleId="WW8Num4z6">
    <w:name w:val="WW8Num4z6"/>
    <w:rsid w:val="00AE5925"/>
  </w:style>
  <w:style w:type="character" w:customStyle="1" w:styleId="WW8Num4z7">
    <w:name w:val="WW8Num4z7"/>
    <w:rsid w:val="00AE5925"/>
  </w:style>
  <w:style w:type="character" w:customStyle="1" w:styleId="WW8Num4z8">
    <w:name w:val="WW8Num4z8"/>
    <w:rsid w:val="00AE5925"/>
  </w:style>
  <w:style w:type="character" w:customStyle="1" w:styleId="2">
    <w:name w:val="Основной шрифт абзаца2"/>
    <w:rsid w:val="00AE5925"/>
  </w:style>
  <w:style w:type="character" w:customStyle="1" w:styleId="11">
    <w:name w:val="Основной шрифт абзаца1"/>
    <w:rsid w:val="00AE5925"/>
  </w:style>
  <w:style w:type="character" w:customStyle="1" w:styleId="ae">
    <w:name w:val="Название Знак"/>
    <w:rsid w:val="00AE5925"/>
    <w:rPr>
      <w:sz w:val="28"/>
    </w:rPr>
  </w:style>
  <w:style w:type="character" w:customStyle="1" w:styleId="af">
    <w:name w:val="Символ сноски"/>
    <w:rsid w:val="00AE5925"/>
    <w:rPr>
      <w:vertAlign w:val="superscript"/>
    </w:rPr>
  </w:style>
  <w:style w:type="character" w:customStyle="1" w:styleId="12">
    <w:name w:val="Знак сноски1"/>
    <w:rsid w:val="00AE5925"/>
    <w:rPr>
      <w:vertAlign w:val="superscript"/>
    </w:rPr>
  </w:style>
  <w:style w:type="character" w:customStyle="1" w:styleId="af0">
    <w:name w:val="Символ концевой сноски"/>
    <w:rsid w:val="00AE5925"/>
    <w:rPr>
      <w:vertAlign w:val="superscript"/>
    </w:rPr>
  </w:style>
  <w:style w:type="character" w:customStyle="1" w:styleId="WW-">
    <w:name w:val="WW-Символ концевой сноски"/>
    <w:rsid w:val="00AE5925"/>
  </w:style>
  <w:style w:type="character" w:customStyle="1" w:styleId="13">
    <w:name w:val="Знак концевой сноски1"/>
    <w:rsid w:val="00AE5925"/>
    <w:rPr>
      <w:vertAlign w:val="superscript"/>
    </w:rPr>
  </w:style>
  <w:style w:type="character" w:customStyle="1" w:styleId="20">
    <w:name w:val="Знак сноски2"/>
    <w:rsid w:val="00AE5925"/>
    <w:rPr>
      <w:vertAlign w:val="superscript"/>
    </w:rPr>
  </w:style>
  <w:style w:type="character" w:customStyle="1" w:styleId="21">
    <w:name w:val="Знак концевой сноски2"/>
    <w:rsid w:val="00AE5925"/>
    <w:rPr>
      <w:vertAlign w:val="superscript"/>
    </w:rPr>
  </w:style>
  <w:style w:type="character" w:customStyle="1" w:styleId="af1">
    <w:name w:val="Символ нумерации"/>
    <w:rsid w:val="00AE5925"/>
  </w:style>
  <w:style w:type="character" w:customStyle="1" w:styleId="14">
    <w:name w:val="Знак примечания1"/>
    <w:rsid w:val="00AE5925"/>
    <w:rPr>
      <w:sz w:val="16"/>
      <w:szCs w:val="16"/>
    </w:rPr>
  </w:style>
  <w:style w:type="character" w:customStyle="1" w:styleId="af2">
    <w:name w:val="Текст примечания Знак"/>
    <w:rsid w:val="00AE5925"/>
    <w:rPr>
      <w:lang w:eastAsia="zh-CN"/>
    </w:rPr>
  </w:style>
  <w:style w:type="character" w:customStyle="1" w:styleId="af3">
    <w:name w:val="Тема примечания Знак"/>
    <w:rsid w:val="00AE5925"/>
    <w:rPr>
      <w:b/>
      <w:bCs/>
      <w:lang w:eastAsia="zh-CN"/>
    </w:rPr>
  </w:style>
  <w:style w:type="character" w:customStyle="1" w:styleId="30">
    <w:name w:val="Знак сноски3"/>
    <w:rsid w:val="00AE5925"/>
    <w:rPr>
      <w:vertAlign w:val="superscript"/>
    </w:rPr>
  </w:style>
  <w:style w:type="character" w:customStyle="1" w:styleId="31">
    <w:name w:val="Знак концевой сноски3"/>
    <w:rsid w:val="00AE5925"/>
    <w:rPr>
      <w:vertAlign w:val="superscript"/>
    </w:rPr>
  </w:style>
  <w:style w:type="character" w:styleId="af4">
    <w:name w:val="endnote reference"/>
    <w:rsid w:val="00AE5925"/>
    <w:rPr>
      <w:vertAlign w:val="superscript"/>
    </w:rPr>
  </w:style>
  <w:style w:type="paragraph" w:customStyle="1" w:styleId="af5">
    <w:name w:val="Заголовок"/>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6">
    <w:name w:val="Body Text"/>
    <w:basedOn w:val="a"/>
    <w:link w:val="af7"/>
    <w:rsid w:val="00AE5925"/>
    <w:pPr>
      <w:suppressAutoHyphens/>
      <w:spacing w:after="140" w:line="276" w:lineRule="auto"/>
      <w:jc w:val="left"/>
    </w:pPr>
    <w:rPr>
      <w:rFonts w:eastAsia="Times New Roman"/>
      <w:sz w:val="24"/>
      <w:szCs w:val="24"/>
      <w:lang w:eastAsia="zh-CN"/>
    </w:rPr>
  </w:style>
  <w:style w:type="character" w:customStyle="1" w:styleId="af7">
    <w:name w:val="Основной текст Знак"/>
    <w:basedOn w:val="a0"/>
    <w:link w:val="af6"/>
    <w:rsid w:val="00AE5925"/>
    <w:rPr>
      <w:sz w:val="24"/>
      <w:szCs w:val="24"/>
      <w:lang w:eastAsia="zh-CN"/>
    </w:rPr>
  </w:style>
  <w:style w:type="paragraph" w:styleId="af8">
    <w:name w:val="List"/>
    <w:basedOn w:val="af6"/>
    <w:rsid w:val="00AE5925"/>
    <w:rPr>
      <w:rFonts w:cs="Droid Sans Devanagari"/>
    </w:rPr>
  </w:style>
  <w:style w:type="paragraph" w:styleId="af9">
    <w:name w:val="caption"/>
    <w:basedOn w:val="a"/>
    <w:qFormat/>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6"/>
    <w:rsid w:val="00AE592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AE5925"/>
    <w:pPr>
      <w:suppressLineNumbers/>
      <w:suppressAutoHyphens/>
      <w:spacing w:line="240" w:lineRule="auto"/>
      <w:jc w:val="left"/>
    </w:pPr>
    <w:rPr>
      <w:rFonts w:eastAsia="Times New Roman" w:cs="Droid Sans Devanagari"/>
      <w:sz w:val="24"/>
      <w:szCs w:val="24"/>
      <w:lang w:eastAsia="zh-CN"/>
    </w:rPr>
  </w:style>
  <w:style w:type="paragraph" w:customStyle="1" w:styleId="15">
    <w:name w:val="Заголовок1"/>
    <w:basedOn w:val="a"/>
    <w:next w:val="af6"/>
    <w:rsid w:val="00AE5925"/>
    <w:pPr>
      <w:suppressAutoHyphens/>
      <w:spacing w:line="240" w:lineRule="auto"/>
      <w:jc w:val="center"/>
    </w:pPr>
    <w:rPr>
      <w:rFonts w:eastAsia="Times New Roman"/>
      <w:szCs w:val="20"/>
      <w:lang w:val="x-none" w:eastAsia="zh-CN"/>
    </w:rPr>
  </w:style>
  <w:style w:type="paragraph" w:customStyle="1" w:styleId="16">
    <w:name w:val="Название объекта1"/>
    <w:basedOn w:val="a"/>
    <w:rsid w:val="00AE592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AE5925"/>
    <w:pPr>
      <w:suppressLineNumbers/>
      <w:suppressAutoHyphens/>
      <w:spacing w:line="240" w:lineRule="auto"/>
      <w:jc w:val="left"/>
    </w:pPr>
    <w:rPr>
      <w:rFonts w:eastAsia="Times New Roman" w:cs="Droid Sans Devanagari"/>
      <w:sz w:val="24"/>
      <w:szCs w:val="24"/>
      <w:lang w:eastAsia="zh-CN"/>
    </w:rPr>
  </w:style>
  <w:style w:type="paragraph" w:styleId="afa">
    <w:name w:val="Normal (Web)"/>
    <w:basedOn w:val="a"/>
    <w:rsid w:val="00AE5925"/>
    <w:pPr>
      <w:suppressAutoHyphens/>
      <w:spacing w:before="280" w:after="280" w:line="240" w:lineRule="auto"/>
      <w:jc w:val="left"/>
    </w:pPr>
    <w:rPr>
      <w:rFonts w:eastAsia="Times New Roman"/>
      <w:sz w:val="24"/>
      <w:szCs w:val="24"/>
      <w:lang w:eastAsia="zh-CN"/>
    </w:rPr>
  </w:style>
  <w:style w:type="paragraph" w:customStyle="1" w:styleId="afb">
    <w:name w:val="Верхний и нижний колонтитулы"/>
    <w:basedOn w:val="a"/>
    <w:rsid w:val="00AE592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AE5925"/>
    <w:pPr>
      <w:widowControl w:val="0"/>
      <w:suppressAutoHyphens/>
      <w:autoSpaceDE w:val="0"/>
      <w:spacing w:line="322" w:lineRule="exact"/>
      <w:jc w:val="center"/>
    </w:pPr>
    <w:rPr>
      <w:sz w:val="24"/>
      <w:szCs w:val="24"/>
      <w:lang w:eastAsia="zh-CN"/>
    </w:rPr>
  </w:style>
  <w:style w:type="paragraph" w:customStyle="1" w:styleId="afc">
    <w:name w:val="Содержимое врезки"/>
    <w:basedOn w:val="a"/>
    <w:rsid w:val="00AE5925"/>
    <w:pPr>
      <w:suppressAutoHyphens/>
      <w:spacing w:line="240" w:lineRule="auto"/>
      <w:jc w:val="left"/>
    </w:pPr>
    <w:rPr>
      <w:rFonts w:eastAsia="Times New Roman"/>
      <w:sz w:val="24"/>
      <w:szCs w:val="24"/>
      <w:lang w:eastAsia="zh-CN"/>
    </w:rPr>
  </w:style>
  <w:style w:type="paragraph" w:customStyle="1" w:styleId="afd">
    <w:name w:val="Содержимое таблицы"/>
    <w:basedOn w:val="a"/>
    <w:rsid w:val="00AE5925"/>
    <w:pPr>
      <w:widowControl w:val="0"/>
      <w:suppressLineNumbers/>
      <w:suppressAutoHyphens/>
      <w:spacing w:line="240" w:lineRule="auto"/>
      <w:jc w:val="left"/>
    </w:pPr>
    <w:rPr>
      <w:rFonts w:eastAsia="Times New Roman"/>
      <w:sz w:val="24"/>
      <w:szCs w:val="24"/>
      <w:lang w:eastAsia="zh-CN"/>
    </w:rPr>
  </w:style>
  <w:style w:type="paragraph" w:customStyle="1" w:styleId="afe">
    <w:name w:val="Заголовок таблицы"/>
    <w:basedOn w:val="afd"/>
    <w:rsid w:val="00AE5925"/>
    <w:pPr>
      <w:jc w:val="center"/>
    </w:pPr>
    <w:rPr>
      <w:b/>
      <w:bCs/>
    </w:rPr>
  </w:style>
  <w:style w:type="paragraph" w:customStyle="1" w:styleId="ListParagraph">
    <w:name w:val="List Paragraph"/>
    <w:basedOn w:val="a"/>
    <w:rsid w:val="00AE5925"/>
    <w:pPr>
      <w:suppressAutoHyphens/>
      <w:spacing w:after="200" w:line="240" w:lineRule="auto"/>
      <w:ind w:left="720"/>
      <w:contextualSpacing/>
      <w:jc w:val="left"/>
    </w:pPr>
    <w:rPr>
      <w:rFonts w:eastAsia="Times New Roman"/>
      <w:sz w:val="24"/>
      <w:szCs w:val="24"/>
      <w:lang w:eastAsia="zh-CN"/>
    </w:rPr>
  </w:style>
  <w:style w:type="paragraph" w:styleId="aff">
    <w:name w:val="Revision"/>
    <w:rsid w:val="00AE5925"/>
    <w:pPr>
      <w:suppressAutoHyphens/>
    </w:pPr>
    <w:rPr>
      <w:sz w:val="24"/>
      <w:szCs w:val="24"/>
      <w:lang w:eastAsia="zh-CN"/>
    </w:rPr>
  </w:style>
  <w:style w:type="paragraph" w:customStyle="1" w:styleId="18">
    <w:name w:val="Текст примечания1"/>
    <w:basedOn w:val="a"/>
    <w:rsid w:val="00AE5925"/>
    <w:pPr>
      <w:suppressAutoHyphens/>
      <w:spacing w:line="240" w:lineRule="auto"/>
      <w:jc w:val="left"/>
    </w:pPr>
    <w:rPr>
      <w:rFonts w:eastAsia="Times New Roman"/>
      <w:sz w:val="20"/>
      <w:szCs w:val="20"/>
      <w:lang w:eastAsia="zh-CN"/>
    </w:rPr>
  </w:style>
  <w:style w:type="paragraph" w:styleId="aff0">
    <w:name w:val="annotation text"/>
    <w:basedOn w:val="a"/>
    <w:link w:val="19"/>
    <w:rsid w:val="00AE5925"/>
    <w:pPr>
      <w:spacing w:line="240" w:lineRule="auto"/>
    </w:pPr>
    <w:rPr>
      <w:sz w:val="20"/>
      <w:szCs w:val="20"/>
    </w:rPr>
  </w:style>
  <w:style w:type="character" w:customStyle="1" w:styleId="19">
    <w:name w:val="Текст примечания Знак1"/>
    <w:basedOn w:val="a0"/>
    <w:link w:val="aff0"/>
    <w:rsid w:val="00AE5925"/>
    <w:rPr>
      <w:rFonts w:eastAsia="Calibri"/>
    </w:rPr>
  </w:style>
  <w:style w:type="paragraph" w:styleId="aff1">
    <w:name w:val="annotation subject"/>
    <w:basedOn w:val="18"/>
    <w:next w:val="18"/>
    <w:link w:val="1a"/>
    <w:rsid w:val="00AE5925"/>
    <w:rPr>
      <w:b/>
      <w:bCs/>
    </w:rPr>
  </w:style>
  <w:style w:type="character" w:customStyle="1" w:styleId="1a">
    <w:name w:val="Тема примечания Знак1"/>
    <w:basedOn w:val="19"/>
    <w:link w:val="aff1"/>
    <w:rsid w:val="00AE5925"/>
    <w:rPr>
      <w:rFonts w:eastAsia="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1BAE3AAAF02D843A68261672C7842F73E03101B30F2F8D65EEBF41782E4BE4A8E3E64666C2D7B5E8AA8FC5BD9E4CD1709314D6648E845A45y4IB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2722A3B1060E87BD74C4819A0F23FEE7BBFB6EE2C31E13E48709E9FECDEBBFEC1D4670A2BA7A6D92997411797B0vDH" TargetMode="External"/><Relationship Id="rId7" Type="http://schemas.openxmlformats.org/officeDocument/2006/relationships/footnotes" Target="footnotes.xml"/><Relationship Id="rId12" Type="http://schemas.openxmlformats.org/officeDocument/2006/relationships/hyperlink" Target="consultantplus://offline/ref=DE2CA4CF3C04CAE55C17D8E792FD8D5880D71376F5B5CCBB5D43F088CD66A6E0DE48906511F02328039848EC01280557FBB03B57279D378Ac6s9G"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889F5CD3311BE5AB35FEB49903DAF1ED1DA62303E124AB2CB8A6AE39D1C71B0BD25B8E90F5537CBD5E4F3553BB5598C327B1711441C1FCED25D1H" TargetMode="External"/><Relationship Id="rId20" Type="http://schemas.openxmlformats.org/officeDocument/2006/relationships/hyperlink" Target="consultantplus://offline/ref=42722A3B1060E87BD74C4819A0F23FEE7CBDB7EF2635E13E48709E9FECDEBBFEC1D4670A2BA7A6D92997411797B0v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FB1531E13CDEB50A10AF1CA73F5B29C1A9B6DDF541A02A63079EED607E14BC4B3FD4AA3DC57FBD1F7FC345BCD6975C181D0D015AAB9076B4X9F" TargetMode="External"/><Relationship Id="rId24"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settings" Target="settings.xml"/><Relationship Id="rId15" Type="http://schemas.openxmlformats.org/officeDocument/2006/relationships/hyperlink" Target="consultantplus://offline/ref=889F5CD3311BE5AB35FEB49903DAF1ED1DA62303E124AB2CB8A6AE39D1C71B0BD25B8E90F5537FB752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28" Type="http://schemas.openxmlformats.org/officeDocument/2006/relationships/theme" Target="theme/theme1.xm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5AB4054E4548A03E4C7840022B5D382E0E4015D117CDC42A5CF01FB42C3DF8B34FA1BAAB24B51F5E0BA88150CFBF9BF5A290E04286BA21D6CEM3H"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hyperlink" Target="consultantplus://offline/ref=E29BD42081B367F441B75AB86F643F79964A14FB5450CACA05462CA1096FAFF2B20947DF202A3E055BBD401C74D4DD9056F84F8238E76073Q2BE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EACA6-267D-4E34-A165-F2DF4FA6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9952</Words>
  <Characters>56733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3</cp:revision>
  <cp:lastPrinted>2017-02-01T02:22:00Z</cp:lastPrinted>
  <dcterms:created xsi:type="dcterms:W3CDTF">2023-06-16T02:53:00Z</dcterms:created>
  <dcterms:modified xsi:type="dcterms:W3CDTF">2023-06-16T04:19:00Z</dcterms:modified>
</cp:coreProperties>
</file>